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889391522"/>
        <w:docPartObj>
          <w:docPartGallery w:val="Table of Contents"/>
          <w:docPartUnique/>
        </w:docPartObj>
      </w:sdtPr>
      <w:sdtContent>
        <w:p w:rsidR="00726613" w:rsidRDefault="00726613" w:rsidP="00726613">
          <w:pPr>
            <w:pStyle w:val="afff9"/>
          </w:pPr>
          <w:r>
            <w:t>Оглавление</w:t>
          </w:r>
        </w:p>
        <w:p w:rsidR="00726613" w:rsidRDefault="00726613" w:rsidP="00726613">
          <w:pPr>
            <w:pStyle w:val="1b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A7C50">
            <w:fldChar w:fldCharType="begin"/>
          </w:r>
          <w:r>
            <w:instrText xml:space="preserve"> TOC \o "1-3" \h \z \u </w:instrText>
          </w:r>
          <w:r w:rsidRPr="002A7C50">
            <w:fldChar w:fldCharType="separate"/>
          </w:r>
          <w:hyperlink w:anchor="_Toc409621846" w:history="1">
            <w:r w:rsidRPr="006E071F">
              <w:rPr>
                <w:rStyle w:val="af1"/>
                <w:noProof/>
              </w:rPr>
              <w:t>Секция 1. Проблемы информатики как науки: программирование, алгоритмы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47" w:history="1">
            <w:r w:rsidRPr="006E071F">
              <w:rPr>
                <w:rStyle w:val="af1"/>
                <w:noProof/>
              </w:rPr>
              <w:t>Алгазинов Э. К., Козирацкий Ю. Л., Прохоров Д. В., Курьянов И. Ю. Исследование пропускной способности лазерной системы защиты космических платформ от использованных объектов, расположенных на совместных орбитах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48" w:history="1">
            <w:r w:rsidRPr="006E071F">
              <w:rPr>
                <w:rStyle w:val="af1"/>
                <w:noProof/>
              </w:rPr>
              <w:t>Алексеев В.В. Влияние человеческого фактора на безопасность информационных ресурсов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49" w:history="1">
            <w:r w:rsidRPr="006E071F">
              <w:rPr>
                <w:rStyle w:val="af1"/>
                <w:noProof/>
              </w:rPr>
              <w:t xml:space="preserve">Алексеев В.В., Дидрих В.Е., Липихин А.В. </w:t>
            </w:r>
            <w:r w:rsidRPr="006E071F">
              <w:rPr>
                <w:rStyle w:val="af1"/>
                <w:caps/>
                <w:noProof/>
              </w:rPr>
              <w:t>К</w:t>
            </w:r>
            <w:r w:rsidRPr="006E071F">
              <w:rPr>
                <w:rStyle w:val="af1"/>
                <w:noProof/>
              </w:rPr>
              <w:t>онцепция построения модели иерархической организаций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50" w:history="1">
            <w:r w:rsidRPr="006E071F">
              <w:rPr>
                <w:rStyle w:val="af1"/>
                <w:noProof/>
              </w:rPr>
              <w:t>Ананьев А. В. Равномерное приближение наклонных характеристик дробно-рациональными функциями с площадной оценкой точности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51" w:history="1">
            <w:r w:rsidRPr="006E071F">
              <w:rPr>
                <w:rStyle w:val="af1"/>
                <w:noProof/>
              </w:rPr>
              <w:t>Артемов М.А., Барановский Е.С., Исламов А.Ш., Киргинцев М.В. Вейвлетные методы в задаче сжатия цифровых изображений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52" w:history="1">
            <w:r w:rsidRPr="006E071F">
              <w:rPr>
                <w:rStyle w:val="af1"/>
                <w:noProof/>
              </w:rPr>
              <w:t xml:space="preserve">Бабкин С.В., Артемов М.А., Киргинцев М.В., </w:t>
            </w:r>
            <w:r w:rsidRPr="006E071F">
              <w:rPr>
                <w:rStyle w:val="af1"/>
                <w:rFonts w:ascii="Times New Roman CYR" w:hAnsi="Times New Roman CYR" w:cs="Times New Roman CYR"/>
                <w:noProof/>
              </w:rPr>
              <w:t xml:space="preserve">Свиридов С. Г., Соломатин М. С. </w:t>
            </w:r>
            <w:r w:rsidRPr="006E071F">
              <w:rPr>
                <w:rStyle w:val="af1"/>
                <w:noProof/>
              </w:rPr>
              <w:t>Алгоритмы определения качества дорожного покрытия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53" w:history="1">
            <w:r w:rsidRPr="006E071F">
              <w:rPr>
                <w:rStyle w:val="af1"/>
                <w:noProof/>
              </w:rPr>
              <w:t xml:space="preserve">Бабкин С.В., Артемов М.А., Барановский Е.С., </w:t>
            </w:r>
            <w:r w:rsidRPr="006E071F">
              <w:rPr>
                <w:rStyle w:val="af1"/>
                <w:rFonts w:ascii="Times New Roman CYR" w:hAnsi="Times New Roman CYR" w:cs="Times New Roman CYR"/>
                <w:noProof/>
              </w:rPr>
              <w:t xml:space="preserve">Свиридов С. Г., Соломатин М. С. </w:t>
            </w:r>
            <w:r w:rsidRPr="006E071F">
              <w:rPr>
                <w:rStyle w:val="af1"/>
                <w:noProof/>
              </w:rPr>
              <w:t>Перспективы развития существующих анализаторов качества дорожного покрытия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54" w:history="1">
            <w:r w:rsidRPr="006E071F">
              <w:rPr>
                <w:rStyle w:val="af1"/>
                <w:noProof/>
                <w:lang w:val="uz-Cyrl-UZ"/>
              </w:rPr>
              <w:t>Бекмирзаев</w:t>
            </w:r>
            <w:r w:rsidRPr="006E071F">
              <w:rPr>
                <w:rStyle w:val="af1"/>
                <w:noProof/>
              </w:rPr>
              <w:t xml:space="preserve"> </w:t>
            </w:r>
            <w:r w:rsidRPr="006E071F">
              <w:rPr>
                <w:rStyle w:val="af1"/>
                <w:noProof/>
                <w:lang w:val="uz-Cyrl-UZ"/>
              </w:rPr>
              <w:t xml:space="preserve">Д.А., </w:t>
            </w:r>
            <w:r w:rsidRPr="006E071F">
              <w:rPr>
                <w:rStyle w:val="af1"/>
                <w:noProof/>
              </w:rPr>
              <w:t>Носирова Д. К. Алгоритм и решение</w:t>
            </w:r>
            <w:r w:rsidRPr="006E071F">
              <w:rPr>
                <w:rStyle w:val="af1"/>
                <w:noProof/>
                <w:lang w:val="uz-Cyrl-UZ"/>
              </w:rPr>
              <w:t xml:space="preserve"> задачи при прохождении стационарной волны вдоль подземного трубопровода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55" w:history="1">
            <w:r w:rsidRPr="006E071F">
              <w:rPr>
                <w:rStyle w:val="af1"/>
                <w:noProof/>
              </w:rPr>
              <w:t>Бекмирзаев Д.А., Юлдашев Т. Решение задачи подземных трубопроводов при воздействии продольной сейсмической нагрузки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56" w:history="1">
            <w:r w:rsidRPr="006E071F">
              <w:rPr>
                <w:rStyle w:val="af1"/>
                <w:noProof/>
              </w:rPr>
              <w:t xml:space="preserve">Бердзенишвили Г. Г., Артемов М.А., Киргинцев М.В., </w:t>
            </w:r>
            <w:r w:rsidRPr="006E071F">
              <w:rPr>
                <w:rStyle w:val="af1"/>
                <w:rFonts w:ascii="Times New Roman CYR" w:hAnsi="Times New Roman CYR" w:cs="Times New Roman CYR"/>
                <w:noProof/>
              </w:rPr>
              <w:t xml:space="preserve">Свиридов С. Г., Соломатин М. С. </w:t>
            </w:r>
            <w:r w:rsidRPr="006E071F">
              <w:rPr>
                <w:rStyle w:val="af1"/>
                <w:noProof/>
                <w:lang w:val="en-US"/>
              </w:rPr>
              <w:t>BK</w:t>
            </w:r>
            <w:r w:rsidRPr="006E071F">
              <w:rPr>
                <w:rStyle w:val="af1"/>
                <w:noProof/>
              </w:rPr>
              <w:noBreakHyphen/>
              <w:t>дерево в поисковых индексах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57" w:history="1">
            <w:r w:rsidRPr="006E071F">
              <w:rPr>
                <w:rStyle w:val="af1"/>
                <w:noProof/>
              </w:rPr>
              <w:t>Бердзенишвили Г. Г., Артемов М.А., Киргинцев М.В. Алгоритм HEngine в поисковых индексах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58" w:history="1">
            <w:r w:rsidRPr="006E071F">
              <w:rPr>
                <w:rStyle w:val="af1"/>
                <w:noProof/>
              </w:rPr>
              <w:t>Богатов Е.М. Алгоритм восстановления данных в двумерном массиве на основе принципа самоподобия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59" w:history="1">
            <w:r w:rsidRPr="006E071F">
              <w:rPr>
                <w:rStyle w:val="af1"/>
                <w:noProof/>
              </w:rPr>
              <w:t xml:space="preserve">Воробьев А.А. Козлов А.В. Импорт данных о состоянии объекта управления в среду </w:t>
            </w:r>
            <w:r w:rsidRPr="006E071F">
              <w:rPr>
                <w:rStyle w:val="af1"/>
                <w:noProof/>
                <w:lang w:val="en-US"/>
              </w:rPr>
              <w:t>Matlab</w:t>
            </w:r>
            <w:r w:rsidRPr="006E071F">
              <w:rPr>
                <w:rStyle w:val="af1"/>
                <w:noProof/>
              </w:rPr>
              <w:t xml:space="preserve"> </w:t>
            </w:r>
            <w:r w:rsidRPr="006E071F">
              <w:rPr>
                <w:rStyle w:val="af1"/>
                <w:noProof/>
                <w:lang w:val="en-US"/>
              </w:rPr>
              <w:t>Simulink</w:t>
            </w:r>
            <w:r w:rsidRPr="006E071F">
              <w:rPr>
                <w:rStyle w:val="af1"/>
                <w:noProof/>
              </w:rPr>
              <w:t xml:space="preserve"> в режиме реального времени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60" w:history="1">
            <w:r w:rsidRPr="006E071F">
              <w:rPr>
                <w:rStyle w:val="af1"/>
                <w:noProof/>
              </w:rPr>
              <w:t>Жуматий В.П., Редькин А.С. Методика оценки эффективности</w:t>
            </w:r>
            <w:r w:rsidRPr="006E071F">
              <w:rPr>
                <w:rStyle w:val="af1"/>
                <w:noProof/>
                <w:spacing w:val="-4"/>
              </w:rPr>
              <w:t xml:space="preserve"> применения </w:t>
            </w:r>
            <w:r w:rsidRPr="006E071F">
              <w:rPr>
                <w:rStyle w:val="af1"/>
                <w:noProof/>
              </w:rPr>
              <w:t xml:space="preserve">программно-аппаратного комплекса для исследования принципов функционирования микропроцессорных устройств </w:t>
            </w:r>
            <w:r w:rsidRPr="006E071F">
              <w:rPr>
                <w:rStyle w:val="af1"/>
                <w:noProof/>
                <w:spacing w:val="-4"/>
              </w:rPr>
              <w:t>на практических занятиях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61" w:history="1">
            <w:r w:rsidRPr="006E071F">
              <w:rPr>
                <w:rStyle w:val="af1"/>
                <w:noProof/>
              </w:rPr>
              <w:t>Запрягаев С.А., Карпушин А.А. Алгоритм расчета координат атомов углерода в углеродных нанотрубках произвольной 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62" w:history="1">
            <w:r w:rsidRPr="006E071F">
              <w:rPr>
                <w:rStyle w:val="af1"/>
                <w:noProof/>
              </w:rPr>
              <w:t xml:space="preserve">Зиновьев С. В. </w:t>
            </w:r>
            <w:r w:rsidRPr="006E071F">
              <w:rPr>
                <w:rStyle w:val="af1"/>
                <w:noProof/>
                <w:shd w:val="clear" w:color="auto" w:fill="FFFFFF"/>
              </w:rPr>
              <w:t xml:space="preserve">Специфика </w:t>
            </w:r>
            <w:r w:rsidRPr="006E071F">
              <w:rPr>
                <w:rStyle w:val="af1"/>
                <w:noProof/>
              </w:rPr>
              <w:t>проектирования</w:t>
            </w:r>
            <w:r w:rsidRPr="006E071F">
              <w:rPr>
                <w:rStyle w:val="af1"/>
                <w:noProof/>
                <w:shd w:val="clear" w:color="auto" w:fill="FFFFFF"/>
              </w:rPr>
              <w:t xml:space="preserve"> программы экспресс-курса новых технологий разработки по для студентов разного уровня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63" w:history="1">
            <w:r w:rsidRPr="006E071F">
              <w:rPr>
                <w:rStyle w:val="af1"/>
                <w:noProof/>
              </w:rPr>
              <w:t>Илларионов И.В. Разработка и анализ эффективности библиотеки  автоматизированного тестирования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64" w:history="1">
            <w:r w:rsidRPr="006E071F">
              <w:rPr>
                <w:rStyle w:val="af1"/>
                <w:noProof/>
              </w:rPr>
              <w:t xml:space="preserve">Исламов А.Ш., Артемов М.А., Барановский Е.С., Киргинцев М.В. Обработка больших объемов данных на основе </w:t>
            </w:r>
            <w:r w:rsidRPr="006E071F">
              <w:rPr>
                <w:rStyle w:val="af1"/>
                <w:noProof/>
                <w:lang w:val="en-US"/>
              </w:rPr>
              <w:t>MapReduce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65" w:history="1">
            <w:r w:rsidRPr="006E071F">
              <w:rPr>
                <w:rStyle w:val="af1"/>
                <w:noProof/>
              </w:rPr>
              <w:t>Исомиддинов А.И. К созданию математического обеспечения по расчету физически нелинейных задач стержней при пространственном повторно-переменном нагружении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66" w:history="1">
            <w:r w:rsidRPr="006E071F">
              <w:rPr>
                <w:rStyle w:val="af1"/>
                <w:noProof/>
              </w:rPr>
              <w:t xml:space="preserve">Камалов Т. С., Ишназаров О. Х., </w:t>
            </w:r>
            <w:r w:rsidRPr="006E071F">
              <w:rPr>
                <w:rStyle w:val="af1"/>
                <w:iCs/>
                <w:noProof/>
              </w:rPr>
              <w:t xml:space="preserve">Тошпулатов М.А. </w:t>
            </w:r>
            <w:r w:rsidRPr="006E071F">
              <w:rPr>
                <w:rStyle w:val="af1"/>
                <w:noProof/>
              </w:rPr>
              <w:t>Математическое моделирование режимов работы насосной установки откачки пульпыгорно-металлургической промышленности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67" w:history="1">
            <w:r w:rsidRPr="006E071F">
              <w:rPr>
                <w:rStyle w:val="af1"/>
                <w:noProof/>
              </w:rPr>
              <w:t>Каширская И. И. Создание сайта-визитки учителя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68" w:history="1">
            <w:r w:rsidRPr="006E071F">
              <w:rPr>
                <w:rStyle w:val="af1"/>
                <w:noProof/>
              </w:rPr>
              <w:t>Каширская И. И., Зиновьев С. В.  Реверсивная модель проектирования программы дополнительного профессионального образования с использованием системного подхода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69" w:history="1">
            <w:r w:rsidRPr="006E071F">
              <w:rPr>
                <w:rStyle w:val="af1"/>
                <w:noProof/>
              </w:rPr>
              <w:t>Клековкин А. Н., Тарасов В. С., Восстановление текстуры при классической реализации задачи structure from motion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70" w:history="1">
            <w:r w:rsidRPr="006E071F">
              <w:rPr>
                <w:rStyle w:val="af1"/>
                <w:noProof/>
              </w:rPr>
              <w:t>Кононов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А</w:t>
            </w:r>
            <w:r w:rsidRPr="006E071F">
              <w:rPr>
                <w:rStyle w:val="af1"/>
                <w:noProof/>
                <w:lang w:val="en-US"/>
              </w:rPr>
              <w:t>.</w:t>
            </w:r>
            <w:r w:rsidRPr="006E071F">
              <w:rPr>
                <w:rStyle w:val="af1"/>
                <w:noProof/>
              </w:rPr>
              <w:t>Д</w:t>
            </w:r>
            <w:r w:rsidRPr="006E071F">
              <w:rPr>
                <w:rStyle w:val="af1"/>
                <w:noProof/>
                <w:lang w:val="en-US"/>
              </w:rPr>
              <w:t xml:space="preserve">., </w:t>
            </w:r>
            <w:r w:rsidRPr="006E071F">
              <w:rPr>
                <w:rStyle w:val="af1"/>
                <w:noProof/>
              </w:rPr>
              <w:t>Кононов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А</w:t>
            </w:r>
            <w:r w:rsidRPr="006E071F">
              <w:rPr>
                <w:rStyle w:val="af1"/>
                <w:noProof/>
                <w:lang w:val="en-US"/>
              </w:rPr>
              <w:t>.</w:t>
            </w:r>
            <w:r w:rsidRPr="006E071F">
              <w:rPr>
                <w:rStyle w:val="af1"/>
                <w:noProof/>
              </w:rPr>
              <w:t>А</w:t>
            </w:r>
            <w:r w:rsidRPr="006E071F">
              <w:rPr>
                <w:rStyle w:val="af1"/>
                <w:noProof/>
                <w:lang w:val="en-US"/>
              </w:rPr>
              <w:t xml:space="preserve">., </w:t>
            </w:r>
            <w:r w:rsidRPr="006E071F">
              <w:rPr>
                <w:rStyle w:val="af1"/>
                <w:noProof/>
              </w:rPr>
              <w:t>Изотов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А</w:t>
            </w:r>
            <w:r w:rsidRPr="006E071F">
              <w:rPr>
                <w:rStyle w:val="af1"/>
                <w:noProof/>
                <w:lang w:val="en-US"/>
              </w:rPr>
              <w:t>.</w:t>
            </w:r>
            <w:r w:rsidRPr="006E071F">
              <w:rPr>
                <w:rStyle w:val="af1"/>
                <w:noProof/>
              </w:rPr>
              <w:t>Ю</w:t>
            </w:r>
            <w:r w:rsidRPr="006E071F">
              <w:rPr>
                <w:rStyle w:val="af1"/>
                <w:noProof/>
                <w:lang w:val="en-US"/>
              </w:rPr>
              <w:t xml:space="preserve">. </w:t>
            </w:r>
            <w:r w:rsidRPr="006E071F">
              <w:rPr>
                <w:rStyle w:val="af1"/>
                <w:noProof/>
              </w:rPr>
              <w:t>Обработка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информации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радионавигационной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системы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для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согласования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с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исполнительными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механизмами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мобильного</w:t>
            </w:r>
            <w:r w:rsidRPr="006E071F">
              <w:rPr>
                <w:rStyle w:val="af1"/>
                <w:noProof/>
                <w:lang w:val="en-US"/>
              </w:rPr>
              <w:t xml:space="preserve"> </w:t>
            </w:r>
            <w:r w:rsidRPr="006E071F">
              <w:rPr>
                <w:rStyle w:val="af1"/>
                <w:noProof/>
              </w:rPr>
              <w:t>объекта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71" w:history="1">
            <w:r w:rsidRPr="006E071F">
              <w:rPr>
                <w:rStyle w:val="af1"/>
                <w:noProof/>
              </w:rPr>
              <w:t>Кононов А.Д., Кононов А.А., Послухаев И.А. Разработка структурной схемы автоматизированной системы управления комплексом мобильных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72" w:history="1">
            <w:r w:rsidRPr="006E071F">
              <w:rPr>
                <w:rStyle w:val="af1"/>
                <w:noProof/>
              </w:rPr>
              <w:t>Косарева Е.А. Общие подходы к созданию алгоритмов для автоматизации инвестиционных решений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73" w:history="1">
            <w:r w:rsidRPr="006E071F">
              <w:rPr>
                <w:rStyle w:val="af1"/>
                <w:noProof/>
              </w:rPr>
              <w:t xml:space="preserve">Кренёв Н.Ю., Михайлова Е.Е.  Электронный дневник для контроля сахарного диабета </w:t>
            </w:r>
            <w:r w:rsidRPr="006E071F">
              <w:rPr>
                <w:rStyle w:val="af1"/>
                <w:noProof/>
                <w:lang w:val="en-US"/>
              </w:rPr>
              <w:t>I</w:t>
            </w:r>
            <w:r w:rsidRPr="006E071F">
              <w:rPr>
                <w:rStyle w:val="af1"/>
                <w:noProof/>
              </w:rPr>
              <w:t xml:space="preserve"> типа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74" w:history="1">
            <w:r w:rsidRPr="006E071F">
              <w:rPr>
                <w:rStyle w:val="af1"/>
                <w:noProof/>
              </w:rPr>
              <w:t>Кузнецов И.Е., Качалкин А.Ю. Модель прогноза изменения интенсивности обледенения несущих винтов вертолета с учетом динамики его движения и метеоусловий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75" w:history="1">
            <w:r w:rsidRPr="006E071F">
              <w:rPr>
                <w:rStyle w:val="af1"/>
                <w:noProof/>
              </w:rPr>
              <w:t>Малышев А. А. Средства автоматизации визуализации алгоритмов на графах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76" w:history="1">
            <w:r w:rsidRPr="006E071F">
              <w:rPr>
                <w:rStyle w:val="af1"/>
                <w:noProof/>
              </w:rPr>
              <w:t>Махмудов А.З., Тажиев Ж.А Разработка основных требований, предъявляемых методам и средствам сжатия и хранения данных используемых в информационных системах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77" w:history="1">
            <w:r w:rsidRPr="006E071F">
              <w:rPr>
                <w:rStyle w:val="af1"/>
                <w:noProof/>
              </w:rPr>
              <w:t>Минаев С.С., Огаркова Н.В.  Применимость buddy-системы распределения памяти для задач ядра сервера СУБД ЛИНТЕР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78" w:history="1">
            <w:r w:rsidRPr="006E071F">
              <w:rPr>
                <w:rStyle w:val="af1"/>
                <w:noProof/>
              </w:rPr>
              <w:t xml:space="preserve">Михайлов Е.М. Особенности моделирования классов-контейнеров средствами языка </w:t>
            </w:r>
            <w:r w:rsidRPr="006E071F">
              <w:rPr>
                <w:rStyle w:val="af1"/>
                <w:noProof/>
                <w:lang w:val="en-US"/>
              </w:rPr>
              <w:t>UML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79" w:history="1">
            <w:r w:rsidRPr="006E071F">
              <w:rPr>
                <w:rStyle w:val="af1"/>
                <w:noProof/>
              </w:rPr>
              <w:t>Мосягин А.Б. Разработка программно-математического обеспечения для учебных автоматизированных систем гуманитарных направлений многопрофильного бакалавриата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80" w:history="1">
            <w:r w:rsidRPr="006E071F">
              <w:rPr>
                <w:rStyle w:val="af1"/>
                <w:noProof/>
              </w:rPr>
              <w:t>Назарова А.А., Тарасов В.С.  Использование фильтра Калмана для инерциальной навигации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81" w:history="1">
            <w:r w:rsidRPr="006E071F">
              <w:rPr>
                <w:rStyle w:val="af1"/>
                <w:noProof/>
              </w:rPr>
              <w:t>Объедков В.А., Довбий А.Н. Архитектура микроконтроллеров семейства PIC24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82" w:history="1">
            <w:r w:rsidRPr="006E071F">
              <w:rPr>
                <w:rStyle w:val="af1"/>
                <w:noProof/>
              </w:rPr>
              <w:t>Объедков В.А., Довбий А.Н. Модуль последовательного интерфейса микроконтроллеров PIC24F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83" w:history="1">
            <w:r w:rsidRPr="006E071F">
              <w:rPr>
                <w:rStyle w:val="af1"/>
                <w:noProof/>
              </w:rPr>
              <w:t>Рашидов</w:t>
            </w:r>
            <w:r w:rsidRPr="006E071F">
              <w:rPr>
                <w:rStyle w:val="af1"/>
                <w:noProof/>
                <w:lang w:val="it-IT"/>
              </w:rPr>
              <w:t xml:space="preserve"> </w:t>
            </w:r>
            <w:r w:rsidRPr="006E071F">
              <w:rPr>
                <w:rStyle w:val="af1"/>
                <w:noProof/>
              </w:rPr>
              <w:t>Т</w:t>
            </w:r>
            <w:r w:rsidRPr="006E071F">
              <w:rPr>
                <w:rStyle w:val="af1"/>
                <w:noProof/>
                <w:lang w:val="it-IT"/>
              </w:rPr>
              <w:t>.</w:t>
            </w:r>
            <w:r w:rsidRPr="006E071F">
              <w:rPr>
                <w:rStyle w:val="af1"/>
                <w:noProof/>
              </w:rPr>
              <w:t>Р</w:t>
            </w:r>
            <w:r w:rsidRPr="006E071F">
              <w:rPr>
                <w:rStyle w:val="af1"/>
                <w:noProof/>
                <w:lang w:val="it-IT"/>
              </w:rPr>
              <w:t xml:space="preserve">., </w:t>
            </w:r>
            <w:r w:rsidRPr="006E071F">
              <w:rPr>
                <w:rStyle w:val="af1"/>
                <w:noProof/>
              </w:rPr>
              <w:t>Бекмирзаев</w:t>
            </w:r>
            <w:r w:rsidRPr="006E071F">
              <w:rPr>
                <w:rStyle w:val="af1"/>
                <w:noProof/>
                <w:lang w:val="it-IT"/>
              </w:rPr>
              <w:t xml:space="preserve"> </w:t>
            </w:r>
            <w:r w:rsidRPr="006E071F">
              <w:rPr>
                <w:rStyle w:val="af1"/>
                <w:noProof/>
              </w:rPr>
              <w:t>Д</w:t>
            </w:r>
            <w:r w:rsidRPr="006E071F">
              <w:rPr>
                <w:rStyle w:val="af1"/>
                <w:noProof/>
                <w:lang w:val="it-IT"/>
              </w:rPr>
              <w:t>.</w:t>
            </w:r>
            <w:r w:rsidRPr="006E071F">
              <w:rPr>
                <w:rStyle w:val="af1"/>
                <w:noProof/>
              </w:rPr>
              <w:t>А</w:t>
            </w:r>
            <w:r w:rsidRPr="006E071F">
              <w:rPr>
                <w:rStyle w:val="af1"/>
                <w:noProof/>
                <w:lang w:val="it-IT"/>
              </w:rPr>
              <w:t xml:space="preserve">. </w:t>
            </w:r>
            <w:r w:rsidRPr="006E071F">
              <w:rPr>
                <w:rStyle w:val="af1"/>
                <w:noProof/>
              </w:rPr>
              <w:t>Математические модели, алгоритмы решения задач сейсмодинамики подземных трубопроводов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84" w:history="1">
            <w:r w:rsidRPr="006E071F">
              <w:rPr>
                <w:rStyle w:val="af1"/>
                <w:iCs/>
                <w:noProof/>
              </w:rPr>
              <w:t xml:space="preserve">Рудалев В.Г., </w:t>
            </w:r>
            <w:r w:rsidRPr="006E071F">
              <w:rPr>
                <w:rStyle w:val="af1"/>
                <w:noProof/>
              </w:rPr>
              <w:t>Сереженко Н.П., Базурина К.А., Будникова Е.О.</w:t>
            </w:r>
            <w:r w:rsidRPr="006E071F">
              <w:rPr>
                <w:rStyle w:val="af1"/>
                <w:iCs/>
                <w:noProof/>
              </w:rPr>
              <w:t xml:space="preserve">  </w:t>
            </w:r>
            <w:r w:rsidRPr="006E071F">
              <w:rPr>
                <w:rStyle w:val="af1"/>
                <w:noProof/>
              </w:rPr>
              <w:t>Специализированное программное обеспечение денситометрического анализа микропрепаратов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85" w:history="1">
            <w:r w:rsidRPr="006E071F">
              <w:rPr>
                <w:rStyle w:val="af1"/>
                <w:noProof/>
              </w:rPr>
              <w:t>Саблукова Н. Г. Разработка мобильного приложения по комбинаторике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86" w:history="1">
            <w:r w:rsidRPr="006E071F">
              <w:rPr>
                <w:rStyle w:val="af1"/>
                <w:noProof/>
              </w:rPr>
              <w:t>Татаренко С.И.  Метод решения системы уравнений, содержащей канонические уравнения прямой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87" w:history="1">
            <w:r w:rsidRPr="006E071F">
              <w:rPr>
                <w:rStyle w:val="af1"/>
                <w:noProof/>
              </w:rPr>
              <w:t>Хлебостроев В.Г. Модельный подход к решению проблемы формальной верификации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88" w:history="1">
            <w:r w:rsidRPr="006E071F">
              <w:rPr>
                <w:rStyle w:val="af1"/>
                <w:noProof/>
              </w:rPr>
              <w:t>Ходырев И.О., Артемов М.А., Барановский Е.С. Система аукционных торгов «Аукцион парковочных мест»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89" w:history="1">
            <w:r w:rsidRPr="006E071F">
              <w:rPr>
                <w:rStyle w:val="af1"/>
                <w:noProof/>
              </w:rPr>
              <w:t>Чернышов М.К. О некоторых проблемах установки и настройки операционных систем Mac OS X на PC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1b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90" w:history="1">
            <w:r w:rsidRPr="006E071F">
              <w:rPr>
                <w:rStyle w:val="af1"/>
                <w:noProof/>
              </w:rPr>
              <w:t>Секция 2. Компьютерное моделирование в фундаментальных и прикладных исследованиях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91" w:history="1">
            <w:r w:rsidRPr="006E071F">
              <w:rPr>
                <w:rStyle w:val="af1"/>
                <w:noProof/>
              </w:rPr>
              <w:t>Алгазинов Э.К., Козирацкий Ю.Л., Донцов А.А. Методы адаптивной защиты летательных аппаратов от средств поражения с оптико-электронными системами наведения и основные принципы их компьютерного моделирования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92" w:history="1">
            <w:r w:rsidRPr="006E071F">
              <w:rPr>
                <w:rStyle w:val="af1"/>
                <w:noProof/>
              </w:rPr>
              <w:t>Алтухов Э.Ю. К вопросу об оптимизации процессов проведения войсковых испытаний АТВН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93" w:history="1">
            <w:r w:rsidRPr="006E071F">
              <w:rPr>
                <w:rStyle w:val="af1"/>
                <w:noProof/>
              </w:rPr>
              <w:t>Андронников В.В., Савченко П.Д. Методические аспекты создания вертикального профиля температуры по данным метеорологических космических аппаратов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94" w:history="1">
            <w:r w:rsidRPr="006E071F">
              <w:rPr>
                <w:rStyle w:val="af1"/>
                <w:noProof/>
              </w:rPr>
              <w:t>Анфёров М.А . Имитационное моделирование в задачах  производственного менеджмента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95" w:history="1">
            <w:r w:rsidRPr="006E071F">
              <w:rPr>
                <w:rStyle w:val="af1"/>
                <w:noProof/>
              </w:rPr>
              <w:t>Афанасьев А.Л. Обзор современных программных средств моделирования телекоммуникационных сетей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96" w:history="1">
            <w:r w:rsidRPr="006E071F">
              <w:rPr>
                <w:rStyle w:val="af1"/>
                <w:noProof/>
              </w:rPr>
              <w:t>Беляев Р.В., Капитанов В.В., Фролов М.М. Методика расчета локационного распространения оптического излучения в атмосфере на наклонных трассах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97" w:history="1">
            <w:r w:rsidRPr="006E071F">
              <w:rPr>
                <w:rStyle w:val="af1"/>
                <w:noProof/>
              </w:rPr>
              <w:t>Беспалов С.В.  Виртуальная интерактивная модель ультразвукового анемометра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98" w:history="1">
            <w:r w:rsidRPr="006E071F">
              <w:rPr>
                <w:rStyle w:val="af1"/>
                <w:noProof/>
              </w:rPr>
              <w:t>Беспалов С.В. Дешифрирование и картографирование метеорологических объектов на космических снимках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899" w:history="1">
            <w:r w:rsidRPr="006E071F">
              <w:rPr>
                <w:rStyle w:val="af1"/>
                <w:noProof/>
              </w:rPr>
              <w:t>Бикмуллина И.И. Структурное, компьютерное моделирование информационных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00" w:history="1">
            <w:r w:rsidRPr="006E071F">
              <w:rPr>
                <w:rStyle w:val="af1"/>
                <w:noProof/>
              </w:rPr>
              <w:t>Богатырева Ж.И., Ершов С.В.  Моделирование оптимальных рецептур с использованием прикладного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01" w:history="1">
            <w:r w:rsidRPr="006E071F">
              <w:rPr>
                <w:rStyle w:val="af1"/>
                <w:noProof/>
              </w:rPr>
              <w:t>Борисов Н.И., Савченко П.Д. Методика создания вертикальных профилей метеорологических величин в пограничном слое атмосферы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02" w:history="1">
            <w:r w:rsidRPr="006E071F">
              <w:rPr>
                <w:rStyle w:val="af1"/>
                <w:noProof/>
              </w:rPr>
              <w:t>Бочаров А.С., Царев П.В., Шурупов В.В. Имитационное моделирование электрогидравлического привода в системе управления самолетом с помощью программы Simulink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03" w:history="1">
            <w:r w:rsidRPr="006E071F">
              <w:rPr>
                <w:rStyle w:val="af1"/>
                <w:noProof/>
              </w:rPr>
              <w:t>Бураков А.В., Коржов Е.Н., Чернышевич В.Е. Компьютерное моделирование взаимодействия струи гидрорезной установки с твердой поверхностью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04" w:history="1">
            <w:r w:rsidRPr="006E071F">
              <w:rPr>
                <w:rStyle w:val="af1"/>
                <w:noProof/>
              </w:rPr>
              <w:t>Буховец А.Г. О двух подходах к реализации рандомизированных систем итерированных функций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05" w:history="1">
            <w:r w:rsidRPr="006E071F">
              <w:rPr>
                <w:rStyle w:val="af1"/>
                <w:noProof/>
              </w:rPr>
              <w:t xml:space="preserve">Горин А.Н., Афанасьевский Л.Б., Онуфриенко В.В., Фадин А.Г. Применение </w:t>
            </w:r>
            <w:r w:rsidRPr="006E071F">
              <w:rPr>
                <w:rStyle w:val="af1"/>
                <w:noProof/>
                <w:lang w:val="en-US"/>
              </w:rPr>
              <w:t>MATHCAD</w:t>
            </w:r>
            <w:r w:rsidRPr="006E071F">
              <w:rPr>
                <w:rStyle w:val="af1"/>
                <w:noProof/>
              </w:rPr>
              <w:t xml:space="preserve"> для построения функциональных моделей сложных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06" w:history="1">
            <w:r w:rsidRPr="006E071F">
              <w:rPr>
                <w:rStyle w:val="af1"/>
                <w:noProof/>
              </w:rPr>
              <w:t>Горячев О.В., Финякин М.М. Управление неустойчивым объектом на примере обратного маятника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07" w:history="1">
            <w:r w:rsidRPr="006E071F">
              <w:rPr>
                <w:rStyle w:val="af1"/>
                <w:noProof/>
              </w:rPr>
              <w:t>Горячев О.В., Ломакин А.К.  Синтез нейро-нечеткого алгоритма управления для системы наведения и стабилизации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08" w:history="1">
            <w:r w:rsidRPr="006E071F">
              <w:rPr>
                <w:rStyle w:val="af1"/>
                <w:noProof/>
              </w:rPr>
              <w:t>Дегтяренко Н.А., Потапов А.Н. Имитационное моделирование информационной подсистемы автоматизированной системы управления с использованием теоретико-множественного подхода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09" w:history="1">
            <w:r w:rsidRPr="006E071F">
              <w:rPr>
                <w:rStyle w:val="af1"/>
                <w:noProof/>
              </w:rPr>
              <w:t xml:space="preserve">Дзюбенко О.Л., Коженков А.О., Бертлеуов К.А. </w:t>
            </w:r>
            <w:r w:rsidRPr="006E071F">
              <w:rPr>
                <w:rStyle w:val="af1"/>
                <w:caps/>
                <w:noProof/>
              </w:rPr>
              <w:t>М</w:t>
            </w:r>
            <w:r w:rsidRPr="006E071F">
              <w:rPr>
                <w:rStyle w:val="af1"/>
                <w:noProof/>
              </w:rPr>
              <w:t>етодическое обеспечение разработки виртуальных симуляторов многокомпонентнозарядной техники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10" w:history="1">
            <w:r w:rsidRPr="006E071F">
              <w:rPr>
                <w:rStyle w:val="af1"/>
                <w:noProof/>
              </w:rPr>
              <w:t>Драбо А.И., Пигарев А.Е., Ландышев Д.Ю. Математическая модель распределения температуры воздуха в приземном слое атмосферы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11" w:history="1">
            <w:r w:rsidRPr="006E071F">
              <w:rPr>
                <w:rStyle w:val="af1"/>
                <w:noProof/>
              </w:rPr>
              <w:t>Елисеев В.В, Гольцев А.</w:t>
            </w:r>
            <w:r w:rsidRPr="006E071F">
              <w:rPr>
                <w:rStyle w:val="af1"/>
                <w:noProof/>
                <w:lang w:val="en-US"/>
              </w:rPr>
              <w:t>M</w:t>
            </w:r>
            <w:r w:rsidRPr="006E071F">
              <w:rPr>
                <w:rStyle w:val="af1"/>
                <w:noProof/>
              </w:rPr>
              <w:t>. Гольцев А.А., Конасов М.А., Шапиевская В.А. Диаграммы разрушения листовых материалов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12" w:history="1">
            <w:r w:rsidRPr="006E071F">
              <w:rPr>
                <w:rStyle w:val="af1"/>
                <w:noProof/>
              </w:rPr>
              <w:t>Замковой В.И., Потапов А.Н. Алгоритмическое  обеспечение имитационной математической модели определения точностных  характеристик радиолокационных  систем  сопровождения воздушных  целей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13" w:history="1">
            <w:r w:rsidRPr="006E071F">
              <w:rPr>
                <w:rStyle w:val="af1"/>
                <w:noProof/>
              </w:rPr>
              <w:t>Ивановский В.А., Сычев А.А. Моделирование сигнала измерительной информации при температурно-частотных исследованиях полимерных систем методом электромагнитных флуктуаций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14" w:history="1">
            <w:r w:rsidRPr="006E071F">
              <w:rPr>
                <w:rStyle w:val="af1"/>
                <w:noProof/>
              </w:rPr>
              <w:t>Ивановский В.А., Ашраф Ахмед Абдуло. Моделирование процесса деформации полимерной системы при испытании на изгиб в широком температурном диапазоне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15" w:history="1">
            <w:r w:rsidRPr="006E071F">
              <w:rPr>
                <w:rStyle w:val="af1"/>
                <w:noProof/>
              </w:rPr>
              <w:t>Каберов С.Р. Исследование алгоритмов компенсации помех, наводимых внешними полями в линиях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16" w:history="1">
            <w:r w:rsidRPr="006E071F">
              <w:rPr>
                <w:rStyle w:val="af1"/>
                <w:noProof/>
              </w:rPr>
              <w:t>Капитанов В.В., Фролов М.М.  Модель процесса функционирования авиационной оптико-электронной системы геофизической разведки в условиях действия непреднамеренных помех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17" w:history="1">
            <w:r w:rsidRPr="006E071F">
              <w:rPr>
                <w:rStyle w:val="af1"/>
                <w:noProof/>
              </w:rPr>
              <w:t>Козирацкий Ю. Л., Сирота А. А., Хильченко Р. Г. Исследование влиянияинформационного обеспечения средств вооружения на исход дуэли «самолет-перехватчик – вертолет»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18" w:history="1">
            <w:r w:rsidRPr="006E071F">
              <w:rPr>
                <w:rStyle w:val="af1"/>
                <w:noProof/>
              </w:rPr>
              <w:t>Круссер И.В., Колягин С.В. Метод оценки жесткости погодных условий в Арктической зоне РФ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19" w:history="1">
            <w:r w:rsidRPr="006E071F">
              <w:rPr>
                <w:rStyle w:val="af1"/>
                <w:noProof/>
              </w:rPr>
              <w:t xml:space="preserve">Куксин А. В. Моделирование электропривода установки проявления фоторезиста с термообработкой </w:t>
            </w:r>
            <w:r w:rsidRPr="006E071F">
              <w:rPr>
                <w:rStyle w:val="af1"/>
                <w:noProof/>
                <w:spacing w:val="-2"/>
              </w:rPr>
              <w:t>УПФ-150ТМ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20" w:history="1">
            <w:r w:rsidRPr="006E071F">
              <w:rPr>
                <w:rStyle w:val="af1"/>
                <w:noProof/>
              </w:rPr>
              <w:t>Курбонов Н.М. Математическое обеспечение для  разработки и проектирования нефте и газовых месторождений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21" w:history="1">
            <w:r w:rsidRPr="006E071F">
              <w:rPr>
                <w:rStyle w:val="af1"/>
                <w:noProof/>
              </w:rPr>
              <w:t>Кургалин С.Д., Туровский Я.А., Белобродский В.А. Компьютерный метод декомпозиции вызванных потенциалов головного мозга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22" w:history="1">
            <w:r w:rsidRPr="006E071F">
              <w:rPr>
                <w:rStyle w:val="af1"/>
                <w:noProof/>
              </w:rPr>
              <w:t>Кучевский С.В., Онуфриенко В.В. Математическое моделирование регулирования давления воздуха в герметической кабине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23" w:history="1">
            <w:r w:rsidRPr="006E071F">
              <w:rPr>
                <w:rStyle w:val="af1"/>
                <w:noProof/>
              </w:rPr>
              <w:t>Левшин Е.А., Рыжов А.В., Усов С.Ю., Коровин Р.А Компьютерная модель построения индикатрис рассеяния пленочных покрытий различной 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24" w:history="1">
            <w:r w:rsidRPr="006E071F">
              <w:rPr>
                <w:rStyle w:val="af1"/>
                <w:noProof/>
              </w:rPr>
              <w:t>Лопаткин Д.В., Губарь М.Н.  Синтез контура автоматического управления беспилотного летательного аппарата в режиме группового полета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25" w:history="1">
            <w:r w:rsidRPr="006E071F">
              <w:rPr>
                <w:rStyle w:val="af1"/>
                <w:noProof/>
              </w:rPr>
              <w:t>Лопаткин Д.В., Репин Р.В., Савченко А.Ю.  Разработка математической модели движения беспилотного летательного аппарата в группе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26" w:history="1">
            <w:r w:rsidRPr="006E071F">
              <w:rPr>
                <w:rStyle w:val="af1"/>
                <w:noProof/>
              </w:rPr>
              <w:t>Лютин В.И., Десятирикова Е.Н.</w:t>
            </w:r>
            <w:r w:rsidRPr="006E071F">
              <w:rPr>
                <w:rStyle w:val="af1"/>
                <w:noProof/>
                <w:shd w:val="clear" w:color="auto" w:fill="FFFFFF"/>
              </w:rPr>
              <w:t xml:space="preserve">  </w:t>
            </w:r>
            <w:r w:rsidRPr="006E071F">
              <w:rPr>
                <w:rStyle w:val="af1"/>
                <w:noProof/>
              </w:rPr>
              <w:t xml:space="preserve">  Обработка видовой информации в автоматических многоспектральных системах слежения за объектами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27" w:history="1">
            <w:r w:rsidRPr="006E071F">
              <w:rPr>
                <w:rStyle w:val="af1"/>
                <w:noProof/>
              </w:rPr>
              <w:t>Лютин В.И.  Машинная оптимизация фильтра сосредоточенной селекции при ограниченной добротности колебательных контуров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28" w:history="1">
            <w:r w:rsidRPr="006E071F">
              <w:rPr>
                <w:rStyle w:val="af1"/>
                <w:noProof/>
              </w:rPr>
              <w:t>Макаренков А.А. Использование имитационного моделирования при сравнительном анализе вероятностных моделей флуктуаций интенсивности оптических сигналов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29" w:history="1">
            <w:r w:rsidRPr="006E071F">
              <w:rPr>
                <w:rStyle w:val="af1"/>
                <w:noProof/>
              </w:rPr>
              <w:t>Малашкин П.А., Каледин А.А. Компьютерное иммитационное моделирование системы   регистрации и сжатия потоков радиолокационной информации в AnyLogic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30" w:history="1">
            <w:r w:rsidRPr="006E071F">
              <w:rPr>
                <w:rStyle w:val="af1"/>
                <w:noProof/>
              </w:rPr>
              <w:t>Мельников А.В., Зозуля М.М.  Моделирование поиска объектов группой БЛА при проведении разведки местности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31" w:history="1">
            <w:r w:rsidRPr="006E071F">
              <w:rPr>
                <w:rStyle w:val="af1"/>
                <w:noProof/>
              </w:rPr>
              <w:t xml:space="preserve">Можей Н.П.  Исследование трехмерных многообразий с использованием пакета </w:t>
            </w:r>
            <w:r w:rsidRPr="006E071F">
              <w:rPr>
                <w:rStyle w:val="af1"/>
                <w:noProof/>
                <w:lang w:val="en-US"/>
              </w:rPr>
              <w:t>Maple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32" w:history="1">
            <w:r w:rsidRPr="006E071F">
              <w:rPr>
                <w:rStyle w:val="af1"/>
                <w:noProof/>
              </w:rPr>
              <w:t xml:space="preserve">Молев А.А., Колесников А.С.  Моделирование в среде </w:t>
            </w:r>
            <w:r w:rsidRPr="006E071F">
              <w:rPr>
                <w:rStyle w:val="af1"/>
                <w:noProof/>
                <w:lang w:val="en-US"/>
              </w:rPr>
              <w:t>Anylogic</w:t>
            </w:r>
            <w:r w:rsidRPr="006E071F">
              <w:rPr>
                <w:rStyle w:val="af1"/>
                <w:noProof/>
              </w:rPr>
              <w:t xml:space="preserve"> систем радиосвязи,  построенных на основе когнитивных технологий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33" w:history="1">
            <w:r w:rsidRPr="006E071F">
              <w:rPr>
                <w:rStyle w:val="af1"/>
                <w:noProof/>
              </w:rPr>
              <w:t xml:space="preserve">Овчаров В.В., Потапов А.Н.  </w:t>
            </w:r>
            <w:r w:rsidRPr="006E071F">
              <w:rPr>
                <w:rStyle w:val="af1"/>
                <w:rFonts w:eastAsia="MS Mincho"/>
                <w:noProof/>
              </w:rPr>
              <w:t xml:space="preserve">Критерий оценки  адекватности  компьютерных моделирующих комплексов освоения </w:t>
            </w:r>
            <w:r w:rsidRPr="006E071F">
              <w:rPr>
                <w:rStyle w:val="af1"/>
                <w:noProof/>
              </w:rPr>
              <w:t xml:space="preserve"> эрготехнических радиоэлектронных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34" w:history="1">
            <w:r w:rsidRPr="006E071F">
              <w:rPr>
                <w:rStyle w:val="af1"/>
                <w:noProof/>
              </w:rPr>
              <w:t xml:space="preserve">ОнуфриенкоА.В., СелимовИ.С. Методика проектирования цифровых устройств в среде </w:t>
            </w:r>
            <w:r w:rsidRPr="006E071F">
              <w:rPr>
                <w:rStyle w:val="af1"/>
                <w:noProof/>
                <w:lang w:val="en-US"/>
              </w:rPr>
              <w:t>Multisim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35" w:history="1">
            <w:r w:rsidRPr="006E071F">
              <w:rPr>
                <w:rStyle w:val="af1"/>
                <w:noProof/>
              </w:rPr>
              <w:t>Павлов П.В., Петров Н.В Компьютерное моделирование процессов распространения вихревых лазерных пучков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36" w:history="1">
            <w:r w:rsidRPr="006E071F">
              <w:rPr>
                <w:rStyle w:val="af1"/>
                <w:noProof/>
              </w:rPr>
              <w:t>Павловский М.В</w:t>
            </w:r>
            <w:r w:rsidRPr="006E071F">
              <w:rPr>
                <w:rStyle w:val="af1"/>
                <w:caps/>
                <w:noProof/>
              </w:rPr>
              <w:t xml:space="preserve"> . И</w:t>
            </w:r>
            <w:r w:rsidRPr="006E071F">
              <w:rPr>
                <w:rStyle w:val="af1"/>
                <w:noProof/>
              </w:rPr>
              <w:t>митационное моделирование радиоэлектронного конфликта сложных эргатических систем: структура модели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37" w:history="1">
            <w:r w:rsidRPr="006E071F">
              <w:rPr>
                <w:rStyle w:val="af1"/>
                <w:noProof/>
              </w:rPr>
              <w:t>Пирназарова Т.Е. Тухтаназаров Д.С. Математическое моделирование двумерных задач фильтрации несжимаемых жидкостей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38" w:history="1">
            <w:r w:rsidRPr="006E071F">
              <w:rPr>
                <w:rStyle w:val="af1"/>
                <w:noProof/>
              </w:rPr>
              <w:t>Полуэктов</w:t>
            </w:r>
            <w:r w:rsidRPr="006E071F">
              <w:rPr>
                <w:rStyle w:val="af1"/>
                <w:noProof/>
                <w:lang w:val="en-US"/>
              </w:rPr>
              <w:t> </w:t>
            </w:r>
            <w:r w:rsidRPr="006E071F">
              <w:rPr>
                <w:rStyle w:val="af1"/>
                <w:noProof/>
              </w:rPr>
              <w:t>С.П., Цолетан</w:t>
            </w:r>
            <w:r w:rsidRPr="006E071F">
              <w:rPr>
                <w:rStyle w:val="af1"/>
                <w:noProof/>
                <w:lang w:val="en-US"/>
              </w:rPr>
              <w:t> </w:t>
            </w:r>
            <w:r w:rsidRPr="006E071F">
              <w:rPr>
                <w:rStyle w:val="af1"/>
                <w:noProof/>
              </w:rPr>
              <w:t>С.О., Носков</w:t>
            </w:r>
            <w:r w:rsidRPr="006E071F">
              <w:rPr>
                <w:rStyle w:val="af1"/>
                <w:noProof/>
                <w:lang w:val="en-US"/>
              </w:rPr>
              <w:t> </w:t>
            </w:r>
            <w:r w:rsidRPr="006E071F">
              <w:rPr>
                <w:rStyle w:val="af1"/>
                <w:noProof/>
              </w:rPr>
              <w:t>Е.Ю., Артенян</w:t>
            </w:r>
            <w:r w:rsidRPr="006E071F">
              <w:rPr>
                <w:rStyle w:val="af1"/>
                <w:noProof/>
                <w:lang w:val="en-US"/>
              </w:rPr>
              <w:t> </w:t>
            </w:r>
            <w:r w:rsidRPr="006E071F">
              <w:rPr>
                <w:rStyle w:val="af1"/>
                <w:noProof/>
              </w:rPr>
              <w:t>В.А.  Проектирование аэрометрических измерительных устройств самолета путем компьютерного моделирования спектра обтекания воздушным потоком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39" w:history="1">
            <w:r w:rsidRPr="006E071F">
              <w:rPr>
                <w:rStyle w:val="af1"/>
                <w:noProof/>
              </w:rPr>
              <w:t>Правдивец Н. А., Горбенко О. Д. Программная поддержка поиска вариантов увеличения пропускной способности автодорожной сети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40" w:history="1">
            <w:r w:rsidRPr="006E071F">
              <w:rPr>
                <w:rStyle w:val="af1"/>
                <w:noProof/>
              </w:rPr>
              <w:t>Равшанов Н., Тоштемирова Н., Равшанов З.Н. Компьютерная модель для исследования и прогнозирования концентрация вредных веществ в атмосфере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41" w:history="1">
            <w:r w:rsidRPr="006E071F">
              <w:rPr>
                <w:rStyle w:val="af1"/>
                <w:noProof/>
              </w:rPr>
              <w:t>Рахимов Т.Х., Мухамедиев М.Г. Вычисление размеров активных наночастиц упрощением модели покраски шаров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42" w:history="1">
            <w:r w:rsidRPr="006E071F">
              <w:rPr>
                <w:rStyle w:val="af1"/>
                <w:noProof/>
              </w:rPr>
              <w:t>Рубинов В.И., Лущик А.В., Легкодымов С.О., Кочуев А.А. Разработка модели инженерно-авиационного обеспечения боевых действий истребительной авиационной части на основании метода динамики моментов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43" w:history="1">
            <w:r w:rsidRPr="006E071F">
              <w:rPr>
                <w:rStyle w:val="af1"/>
                <w:noProof/>
              </w:rPr>
              <w:t>Рудалев В.Г Кремер А.И. Исследование эффективности фильтрации структуры биологических популяций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1b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44" w:history="1">
            <w:r w:rsidRPr="006E071F">
              <w:rPr>
                <w:rStyle w:val="af1"/>
                <w:iCs/>
                <w:noProof/>
              </w:rPr>
              <w:t xml:space="preserve">Кремер А.И. Рудалев В.Г. </w:t>
            </w:r>
            <w:r w:rsidRPr="006E071F">
              <w:rPr>
                <w:rStyle w:val="af1"/>
                <w:iCs/>
                <w:noProof/>
                <w:lang w:val="en-US"/>
              </w:rPr>
              <w:t>e</w:t>
            </w:r>
            <w:r w:rsidRPr="006E071F">
              <w:rPr>
                <w:rStyle w:val="af1"/>
                <w:iCs/>
                <w:noProof/>
              </w:rPr>
              <w:t>-</w:t>
            </w:r>
            <w:r w:rsidRPr="006E071F">
              <w:rPr>
                <w:rStyle w:val="af1"/>
                <w:iCs/>
                <w:noProof/>
                <w:lang w:val="en-US"/>
              </w:rPr>
              <w:t>mail</w:t>
            </w:r>
            <w:r w:rsidRPr="006E071F">
              <w:rPr>
                <w:rStyle w:val="af1"/>
                <w:iCs/>
                <w:noProof/>
              </w:rPr>
              <w:t xml:space="preserve">: </w:t>
            </w:r>
            <w:r w:rsidRPr="006E071F">
              <w:rPr>
                <w:rStyle w:val="af1"/>
                <w:iCs/>
                <w:noProof/>
                <w:lang w:val="en-US"/>
              </w:rPr>
              <w:t>rudalev</w:t>
            </w:r>
            <w:r w:rsidRPr="006E071F">
              <w:rPr>
                <w:rStyle w:val="af1"/>
                <w:iCs/>
                <w:noProof/>
              </w:rPr>
              <w:t>@</w:t>
            </w:r>
            <w:r w:rsidRPr="006E071F">
              <w:rPr>
                <w:rStyle w:val="af1"/>
                <w:iCs/>
                <w:noProof/>
                <w:lang w:val="en-US"/>
              </w:rPr>
              <w:t>amm</w:t>
            </w:r>
            <w:r w:rsidRPr="006E071F">
              <w:rPr>
                <w:rStyle w:val="af1"/>
                <w:iCs/>
                <w:noProof/>
              </w:rPr>
              <w:t>.</w:t>
            </w:r>
            <w:r w:rsidRPr="006E071F">
              <w:rPr>
                <w:rStyle w:val="af1"/>
                <w:iCs/>
                <w:noProof/>
                <w:lang w:val="en-US"/>
              </w:rPr>
              <w:t>vsu</w:t>
            </w:r>
            <w:r w:rsidRPr="006E071F">
              <w:rPr>
                <w:rStyle w:val="af1"/>
                <w:iCs/>
                <w:noProof/>
              </w:rPr>
              <w:t>.</w:t>
            </w:r>
            <w:r w:rsidRPr="006E071F">
              <w:rPr>
                <w:rStyle w:val="af1"/>
                <w:iCs/>
                <w:noProof/>
                <w:lang w:val="en-US"/>
              </w:rPr>
              <w:t>ru</w:t>
            </w:r>
            <w:r w:rsidRPr="006E071F">
              <w:rPr>
                <w:rStyle w:val="af1"/>
                <w:iCs/>
                <w:noProof/>
              </w:rPr>
              <w:t xml:space="preserve"> Кремер А.И. </w:t>
            </w:r>
            <w:r w:rsidRPr="006E071F">
              <w:rPr>
                <w:rStyle w:val="af1"/>
                <w:iCs/>
                <w:noProof/>
                <w:lang w:val="en-US"/>
              </w:rPr>
              <w:t>e</w:t>
            </w:r>
            <w:r w:rsidRPr="006E071F">
              <w:rPr>
                <w:rStyle w:val="af1"/>
                <w:iCs/>
                <w:noProof/>
              </w:rPr>
              <w:t>-</w:t>
            </w:r>
            <w:r w:rsidRPr="006E071F">
              <w:rPr>
                <w:rStyle w:val="af1"/>
                <w:iCs/>
                <w:noProof/>
                <w:lang w:val="en-US"/>
              </w:rPr>
              <w:t>mail</w:t>
            </w:r>
            <w:r w:rsidRPr="006E071F">
              <w:rPr>
                <w:rStyle w:val="af1"/>
                <w:iCs/>
                <w:noProof/>
              </w:rPr>
              <w:t xml:space="preserve">: </w:t>
            </w:r>
            <w:r w:rsidRPr="006E071F">
              <w:rPr>
                <w:rStyle w:val="af1"/>
                <w:iCs/>
                <w:noProof/>
                <w:lang w:val="en-US"/>
              </w:rPr>
              <w:t>a</w:t>
            </w:r>
            <w:r w:rsidRPr="006E071F">
              <w:rPr>
                <w:rStyle w:val="af1"/>
                <w:iCs/>
                <w:noProof/>
              </w:rPr>
              <w:t>280752@</w:t>
            </w:r>
            <w:r w:rsidRPr="006E071F">
              <w:rPr>
                <w:rStyle w:val="af1"/>
                <w:iCs/>
                <w:noProof/>
                <w:lang w:val="en-US"/>
              </w:rPr>
              <w:t>mail</w:t>
            </w:r>
            <w:r w:rsidRPr="006E071F">
              <w:rPr>
                <w:rStyle w:val="af1"/>
                <w:iCs/>
                <w:noProof/>
              </w:rPr>
              <w:t>.</w:t>
            </w:r>
            <w:r w:rsidRPr="006E071F">
              <w:rPr>
                <w:rStyle w:val="af1"/>
                <w:iCs/>
                <w:noProof/>
                <w:lang w:val="en-US"/>
              </w:rPr>
              <w:t>ru</w:t>
            </w:r>
            <w:r w:rsidRPr="006E071F">
              <w:rPr>
                <w:rStyle w:val="af1"/>
                <w:iCs/>
                <w:noProof/>
              </w:rPr>
              <w:t xml:space="preserve"> </w:t>
            </w:r>
            <w:r w:rsidRPr="006E071F">
              <w:rPr>
                <w:rStyle w:val="af1"/>
                <w:noProof/>
              </w:rPr>
              <w:t>Воронежский государственный университет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45" w:history="1">
            <w:r w:rsidRPr="006E071F">
              <w:rPr>
                <w:rStyle w:val="af1"/>
                <w:noProof/>
              </w:rPr>
              <w:t>Рыженко А.А. Элементы моделирования единой системы формирования аварийных комплектов документации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46" w:history="1">
            <w:r w:rsidRPr="006E071F">
              <w:rPr>
                <w:rStyle w:val="af1"/>
                <w:noProof/>
              </w:rPr>
              <w:t xml:space="preserve">Семенов М.Е., Рукавицын А.Г., </w:t>
            </w:r>
            <w:r w:rsidRPr="006E071F">
              <w:rPr>
                <w:rStyle w:val="af1"/>
                <w:iCs/>
                <w:noProof/>
              </w:rPr>
              <w:t xml:space="preserve">Канищева О.И. </w:t>
            </w:r>
            <w:r w:rsidRPr="006E071F">
              <w:rPr>
                <w:rStyle w:val="af1"/>
                <w:noProof/>
              </w:rPr>
              <w:t>Стабилизация обратного маятника на двухколесной тележке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47" w:history="1">
            <w:r w:rsidRPr="006E071F">
              <w:rPr>
                <w:rStyle w:val="af1"/>
                <w:noProof/>
              </w:rPr>
              <w:t xml:space="preserve">Сентябов О.И., </w:t>
            </w:r>
            <w:r w:rsidRPr="006E071F">
              <w:rPr>
                <w:rStyle w:val="af1"/>
                <w:noProof/>
                <w:shd w:val="clear" w:color="auto" w:fill="FFFFFF"/>
              </w:rPr>
              <w:t>Терегулов Р.Р.</w:t>
            </w:r>
            <w:r w:rsidRPr="006E071F">
              <w:rPr>
                <w:rStyle w:val="af1"/>
                <w:noProof/>
              </w:rPr>
              <w:t xml:space="preserve"> Исследование возможностей применения методов и средств динамических интеллектуальных систем для прогнозирования потерь в результате ведения боевых действий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48" w:history="1">
            <w:r w:rsidRPr="006E071F">
              <w:rPr>
                <w:rStyle w:val="af1"/>
                <w:noProof/>
              </w:rPr>
              <w:t>Сергеев В.И. Модель функционирования многоконтурной системы самонаведения управляемой ракеты класса «воздух-поверхность» с радиолокационной головкой самонаведения миллиметрового диапазона длин волн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49" w:history="1">
            <w:r w:rsidRPr="006E071F">
              <w:rPr>
                <w:rStyle w:val="af1"/>
                <w:noProof/>
              </w:rPr>
              <w:t>Соломонов К.Н., Тищук Л.И., Соломонова А.К.  Компьютерное моделирование формообразования поковок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50" w:history="1">
            <w:r w:rsidRPr="006E071F">
              <w:rPr>
                <w:rStyle w:val="af1"/>
                <w:noProof/>
              </w:rPr>
              <w:t>Тимченко В.С. Имитационная модель грузового фронта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51" w:history="1">
            <w:r w:rsidRPr="006E071F">
              <w:rPr>
                <w:rStyle w:val="af1"/>
                <w:noProof/>
                <w:shd w:val="clear" w:color="auto" w:fill="FFFFFF"/>
              </w:rPr>
              <w:t>Тищенко А.И. Компьютерное моделирование процесса зарождения и развития стримера на основе программного пакета МаТ</w:t>
            </w:r>
            <w:r w:rsidRPr="006E071F">
              <w:rPr>
                <w:rStyle w:val="af1"/>
                <w:noProof/>
                <w:shd w:val="clear" w:color="auto" w:fill="FFFFFF"/>
                <w:lang w:val="en-US"/>
              </w:rPr>
              <w:t>L</w:t>
            </w:r>
            <w:r w:rsidRPr="006E071F">
              <w:rPr>
                <w:rStyle w:val="af1"/>
                <w:noProof/>
                <w:shd w:val="clear" w:color="auto" w:fill="FFFFFF"/>
              </w:rPr>
              <w:t>а</w:t>
            </w:r>
            <w:r w:rsidRPr="006E071F">
              <w:rPr>
                <w:rStyle w:val="af1"/>
                <w:noProof/>
                <w:shd w:val="clear" w:color="auto" w:fill="FFFFFF"/>
                <w:lang w:val="en-US"/>
              </w:rPr>
              <w:t>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52" w:history="1">
            <w:r w:rsidRPr="006E071F">
              <w:rPr>
                <w:rStyle w:val="af1"/>
                <w:noProof/>
                <w:lang w:val="uz-Cyrl-UZ"/>
              </w:rPr>
              <w:t>Турапов У.У., Эргашев А.К.</w:t>
            </w:r>
            <w:r w:rsidRPr="006E071F">
              <w:rPr>
                <w:rStyle w:val="af1"/>
                <w:noProof/>
              </w:rPr>
              <w:t xml:space="preserve"> Создания структуру адекватной математической модели для сложных 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53" w:history="1">
            <w:r w:rsidRPr="006E071F">
              <w:rPr>
                <w:rStyle w:val="af1"/>
                <w:rFonts w:ascii="Calibri" w:eastAsia="??"/>
                <w:noProof/>
              </w:rPr>
              <w:t>Туровский</w:t>
            </w:r>
            <w:r w:rsidRPr="006E071F">
              <w:rPr>
                <w:rStyle w:val="af1"/>
                <w:rFonts w:ascii="Calibri" w:eastAsia="??"/>
                <w:noProof/>
              </w:rPr>
              <w:t xml:space="preserve"> </w:t>
            </w:r>
            <w:r w:rsidRPr="006E071F">
              <w:rPr>
                <w:rStyle w:val="af1"/>
                <w:rFonts w:ascii="Calibri" w:eastAsia="??"/>
                <w:noProof/>
              </w:rPr>
              <w:t>Я</w:t>
            </w:r>
            <w:r w:rsidRPr="006E071F">
              <w:rPr>
                <w:rStyle w:val="af1"/>
                <w:rFonts w:ascii="Calibri" w:eastAsia="??"/>
                <w:noProof/>
              </w:rPr>
              <w:t>.</w:t>
            </w:r>
            <w:r w:rsidRPr="006E071F">
              <w:rPr>
                <w:rStyle w:val="af1"/>
                <w:rFonts w:ascii="Calibri" w:eastAsia="??"/>
                <w:noProof/>
              </w:rPr>
              <w:t>А</w:t>
            </w:r>
            <w:r w:rsidRPr="006E071F">
              <w:rPr>
                <w:rStyle w:val="af1"/>
                <w:rFonts w:ascii="Calibri" w:eastAsia="??"/>
                <w:noProof/>
              </w:rPr>
              <w:t xml:space="preserve">., </w:t>
            </w:r>
            <w:r w:rsidRPr="006E071F">
              <w:rPr>
                <w:rStyle w:val="af1"/>
                <w:rFonts w:ascii="Calibri" w:eastAsia="??"/>
                <w:noProof/>
              </w:rPr>
              <w:t>Кургалин</w:t>
            </w:r>
            <w:r w:rsidRPr="006E071F">
              <w:rPr>
                <w:rStyle w:val="af1"/>
                <w:rFonts w:ascii="Calibri" w:eastAsia="??"/>
                <w:noProof/>
              </w:rPr>
              <w:t xml:space="preserve"> </w:t>
            </w:r>
            <w:r w:rsidRPr="006E071F">
              <w:rPr>
                <w:rStyle w:val="af1"/>
                <w:rFonts w:ascii="Calibri" w:eastAsia="??"/>
                <w:noProof/>
              </w:rPr>
              <w:t>С</w:t>
            </w:r>
            <w:r w:rsidRPr="006E071F">
              <w:rPr>
                <w:rStyle w:val="af1"/>
                <w:rFonts w:ascii="Calibri" w:eastAsia="??"/>
                <w:noProof/>
              </w:rPr>
              <w:t>.</w:t>
            </w:r>
            <w:r w:rsidRPr="006E071F">
              <w:rPr>
                <w:rStyle w:val="af1"/>
                <w:rFonts w:ascii="Calibri" w:eastAsia="??"/>
                <w:noProof/>
              </w:rPr>
              <w:t>Д</w:t>
            </w:r>
            <w:r w:rsidRPr="006E071F">
              <w:rPr>
                <w:rStyle w:val="af1"/>
                <w:rFonts w:ascii="Calibri" w:eastAsia="??"/>
                <w:noProof/>
              </w:rPr>
              <w:t xml:space="preserve">., </w:t>
            </w:r>
            <w:r w:rsidRPr="006E071F">
              <w:rPr>
                <w:rStyle w:val="af1"/>
                <w:rFonts w:ascii="Calibri" w:eastAsia="??"/>
                <w:noProof/>
              </w:rPr>
              <w:t>Чурсин</w:t>
            </w:r>
            <w:r w:rsidRPr="006E071F">
              <w:rPr>
                <w:rStyle w:val="af1"/>
                <w:rFonts w:ascii="Calibri" w:eastAsia="??"/>
                <w:noProof/>
              </w:rPr>
              <w:t xml:space="preserve"> </w:t>
            </w:r>
            <w:r w:rsidRPr="006E071F">
              <w:rPr>
                <w:rStyle w:val="af1"/>
                <w:rFonts w:ascii="Calibri" w:eastAsia="??"/>
                <w:noProof/>
              </w:rPr>
              <w:t>И</w:t>
            </w:r>
            <w:r w:rsidRPr="006E071F">
              <w:rPr>
                <w:rStyle w:val="af1"/>
                <w:rFonts w:ascii="Calibri" w:eastAsia="??"/>
                <w:noProof/>
              </w:rPr>
              <w:t>.</w:t>
            </w:r>
            <w:r w:rsidRPr="006E071F">
              <w:rPr>
                <w:rStyle w:val="af1"/>
                <w:rFonts w:ascii="Calibri" w:eastAsia="??"/>
                <w:noProof/>
              </w:rPr>
              <w:t>Ю</w:t>
            </w:r>
            <w:r w:rsidRPr="006E071F">
              <w:rPr>
                <w:rStyle w:val="af1"/>
                <w:rFonts w:ascii="Calibri" w:eastAsia="??"/>
                <w:noProof/>
              </w:rPr>
              <w:t xml:space="preserve">. </w:t>
            </w:r>
            <w:r w:rsidRPr="006E071F">
              <w:rPr>
                <w:rStyle w:val="af1"/>
                <w:noProof/>
              </w:rPr>
              <w:t>Адаптивная система реабилитации на основе экзоскелета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54" w:history="1">
            <w:r w:rsidRPr="006E071F">
              <w:rPr>
                <w:rStyle w:val="af1"/>
                <w:noProof/>
              </w:rPr>
              <w:t>Туровский Я.А., Кургалин С.Д. Подготовка специалистов в области нейромаркетинга в лаборатории медицинской кибернетики ФКН ВГУ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55" w:history="1">
            <w:r w:rsidRPr="006E071F">
              <w:rPr>
                <w:rStyle w:val="af1"/>
                <w:noProof/>
              </w:rPr>
              <w:t>Усов Н.А., Соколовский С.П. Математическое моделирование в вопросах повышения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56" w:history="1">
            <w:r w:rsidRPr="006E071F">
              <w:rPr>
                <w:rStyle w:val="af1"/>
                <w:noProof/>
              </w:rPr>
              <w:t>Феофилов С.В., Коробко С.Д. Синтез релейного закона управления гидравлическим приводом с помощью численного моделирования.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57" w:history="1">
            <w:r w:rsidRPr="006E071F">
              <w:rPr>
                <w:rStyle w:val="af1"/>
                <w:noProof/>
              </w:rPr>
              <w:t>Феофилов С.В., Козырь А.В.  Вопросы численного анализа параметрической чувствительности автоколебательных следящих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58" w:history="1">
            <w:r w:rsidRPr="006E071F">
              <w:rPr>
                <w:rStyle w:val="af1"/>
                <w:noProof/>
              </w:rPr>
              <w:t>Феофилов С.В., Семашкин В.Е., Павлов В.В. Моделирование контура аэродинамической коррекции авиационной ракеты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59" w:history="1">
            <w:r w:rsidRPr="006E071F">
              <w:rPr>
                <w:rStyle w:val="af1"/>
                <w:noProof/>
              </w:rPr>
              <w:t>Фролов М.М., Буров Р.И., Козирацкий А.Ю., Гревцев А.И. Устройство имитации движущихся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60" w:history="1">
            <w:r w:rsidRPr="006E071F">
              <w:rPr>
                <w:rStyle w:val="af1"/>
                <w:noProof/>
              </w:rPr>
              <w:t>Фролов А.А., Математическое моделирование пьезоэлектрического двигателя ударного типа с кольцевым пьезоэлементом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61" w:history="1">
            <w:r w:rsidRPr="006E071F">
              <w:rPr>
                <w:rStyle w:val="af1"/>
                <w:noProof/>
              </w:rPr>
              <w:t>Халимов Н.Р., Трихин П.О.  Моделирование диаграммы обратного рассеяния самолета на основе метода простейших компонентов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62" w:history="1">
            <w:r w:rsidRPr="006E071F">
              <w:rPr>
                <w:rStyle w:val="af1"/>
                <w:noProof/>
              </w:rPr>
              <w:t>Хидирова М.Б., Тургунов А.М. Компьютерное моделирование инфекционного заболевания вирусным гепатитом В с применением информационных технологий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63" w:history="1">
            <w:r w:rsidRPr="006E071F">
              <w:rPr>
                <w:rStyle w:val="af1"/>
                <w:noProof/>
              </w:rPr>
              <w:t>Холявка М.Г., Артюхов В.Г., Макин С.М. Компьютерное моделирование надмолекулярной организации инулиназ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4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621964" w:history="1">
            <w:r w:rsidRPr="006E071F">
              <w:rPr>
                <w:rStyle w:val="af1"/>
                <w:noProof/>
              </w:rPr>
              <w:t>Хужаев Ж.И. Аппроксимация солнечной радиации с учетом прозрачности атмосферы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_Toc409621964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r>
            <w:rPr>
              <w:b/>
              <w:bCs/>
            </w:rPr>
            <w:fldChar w:fldCharType="end"/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565920593"/>
        <w:docPartObj>
          <w:docPartGallery w:val="Table of Contents"/>
          <w:docPartUnique/>
        </w:docPartObj>
      </w:sdtPr>
      <w:sdtContent>
        <w:p w:rsidR="00726613" w:rsidRDefault="00726613" w:rsidP="00726613">
          <w:pPr>
            <w:pStyle w:val="afff9"/>
          </w:pPr>
          <w:r>
            <w:t>Оглавление</w:t>
          </w:r>
        </w:p>
        <w:p w:rsidR="00726613" w:rsidRDefault="00726613" w:rsidP="00726613">
          <w:pPr>
            <w:pStyle w:val="1b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97F83">
            <w:fldChar w:fldCharType="begin"/>
          </w:r>
          <w:r>
            <w:instrText xml:space="preserve"> TOC \o "1-3" \h \z \u </w:instrText>
          </w:r>
          <w:r w:rsidRPr="00997F83">
            <w:fldChar w:fldCharType="separate"/>
          </w:r>
          <w:hyperlink w:anchor="_Toc409558998" w:history="1">
            <w:r w:rsidRPr="002C52B8">
              <w:rPr>
                <w:rStyle w:val="af1"/>
                <w:noProof/>
              </w:rPr>
              <w:t>Секция 3. Технологии обработки и защиты информации.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_Toc409558998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8999" w:history="1">
            <w:r w:rsidRPr="002C52B8">
              <w:rPr>
                <w:rStyle w:val="af1"/>
                <w:noProof/>
              </w:rPr>
              <w:t>Алгазинов Э.К., Козирацкий Ю.Л., Паринов М.Л., Компьютерное моделирование полумарковских 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_Toc409558999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00" w:history="1">
            <w:r w:rsidRPr="002C52B8">
              <w:rPr>
                <w:rStyle w:val="af1"/>
                <w:noProof/>
              </w:rPr>
              <w:t>Алехин И.С., Будников С.А., Крючков К.C. Программный комплекс для исследования вопросов информационной безопасности беспроводных сетей специального назначения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01" w:history="1">
            <w:r w:rsidRPr="002C52B8">
              <w:rPr>
                <w:rStyle w:val="af1"/>
                <w:noProof/>
              </w:rPr>
              <w:t>Андреещев И.А., Будников С.А. Модель поиска обнаружения вторжения в централизованно-распределенной системе защиты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02" w:history="1">
            <w:r w:rsidRPr="002C52B8">
              <w:rPr>
                <w:rStyle w:val="af1"/>
                <w:noProof/>
              </w:rPr>
              <w:t>Афанасьевский Л.Б., Горин А.Н., Фадин А.Г., Ролевая компьютерная игра в подготовке специалистов по защите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03" w:history="1">
            <w:r w:rsidRPr="002C52B8">
              <w:rPr>
                <w:rStyle w:val="af1"/>
                <w:noProof/>
                <w:kern w:val="28"/>
              </w:rPr>
              <w:t>Балакирев Н.Е. Логико-лингвистический подход по распознаванию содержания физических волн.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04" w:history="1">
            <w:r w:rsidRPr="002C52B8">
              <w:rPr>
                <w:rStyle w:val="af1"/>
                <w:noProof/>
              </w:rPr>
              <w:t>Благодарёв А.Ю., Олейник А.А., Субботин С.А., Использование автоассоциатора в задачах сокращения размерности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05" w:history="1">
            <w:r w:rsidRPr="002C52B8">
              <w:rPr>
                <w:rStyle w:val="af1"/>
                <w:noProof/>
              </w:rPr>
              <w:t>Богуш Р.П., Сорокин П.А. Программный модуль для тестирования детекторов движения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06" w:history="1">
            <w:r w:rsidRPr="002C52B8">
              <w:rPr>
                <w:rStyle w:val="af1"/>
                <w:noProof/>
              </w:rPr>
              <w:t>Бурзак И.В., Ванеева М.В., Попело В.Д. Технология трансформации цифровых растровых изображений для повышения их ортоскопичности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07" w:history="1">
            <w:r w:rsidRPr="002C52B8">
              <w:rPr>
                <w:rStyle w:val="af1"/>
                <w:noProof/>
              </w:rPr>
              <w:t xml:space="preserve">Бурибаев А.Ш., </w:t>
            </w:r>
            <w:r w:rsidRPr="002C52B8">
              <w:rPr>
                <w:rStyle w:val="af1"/>
                <w:noProof/>
                <w:lang w:val="uz-Cyrl-UZ"/>
              </w:rPr>
              <w:t>Абдуваитов А.А. Разработка системы распознования изображений микрообъектов на основе нечетких оценок функций конкурентного сходства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08" w:history="1">
            <w:r w:rsidRPr="002C52B8">
              <w:rPr>
                <w:rStyle w:val="af1"/>
                <w:noProof/>
              </w:rPr>
              <w:t>Варисов А.А. Оценка эффективности защиты систем электронного документооборота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09" w:history="1">
            <w:r w:rsidRPr="002C52B8">
              <w:rPr>
                <w:rStyle w:val="af1"/>
                <w:noProof/>
              </w:rPr>
              <w:t>Воробжанский Н.Н. Автоматическое лингвистическое индексирование изображений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10" w:history="1">
            <w:r w:rsidRPr="002C52B8">
              <w:rPr>
                <w:rStyle w:val="af1"/>
                <w:noProof/>
              </w:rPr>
              <w:t>Габдрахманова Л. Р. Разработка системы распознавания автомобильных номеров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11" w:history="1">
            <w:r w:rsidRPr="002C52B8">
              <w:rPr>
                <w:rStyle w:val="af1"/>
                <w:noProof/>
              </w:rPr>
              <w:t>Гончаров Н.И., Сирота А.А. Анализ приоритетности технических каналов утечки информации в современных сетях обработки и передачи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12" w:history="1">
            <w:r w:rsidRPr="002C52B8">
              <w:rPr>
                <w:rStyle w:val="af1"/>
                <w:noProof/>
              </w:rPr>
              <w:t>Губайдуллина А.А., Мокшин В.В. Идентификация (ОЭСИ) объектов подвижного состава железнодорожного транспорта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13" w:history="1">
            <w:r w:rsidRPr="002C52B8">
              <w:rPr>
                <w:rStyle w:val="af1"/>
                <w:noProof/>
              </w:rPr>
              <w:t>Дубровин А.С., Хабибулина С.Ю. Концептуальный подход к решению проблемы комплексного обеспечения безопасности критически важных объектов информатизации на основе их эталонного моделирования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14" w:history="1">
            <w:r w:rsidRPr="002C52B8">
              <w:rPr>
                <w:rStyle w:val="af1"/>
                <w:noProof/>
              </w:rPr>
              <w:t>Дубровин А.С., Лютова Т.В., Глазкова Е.В., Чернышова Е.В. Объектно-реляционная интеграция в защищенных СУБД ключевых систем информационной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15" w:history="1">
            <w:r w:rsidRPr="002C52B8">
              <w:rPr>
                <w:rStyle w:val="af1"/>
                <w:noProof/>
              </w:rPr>
              <w:t>Дурденко В.А., Рогожин А.А., Программный комплекс автоматизированного составления планов повышения надежности интегрированных систем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16" w:history="1">
            <w:r w:rsidRPr="002C52B8">
              <w:rPr>
                <w:rStyle w:val="af1"/>
                <w:noProof/>
              </w:rPr>
              <w:t>Евстафиев А.Ф., Евстафиев Ф.А. Способ сокращения частотно-временной избыточности информационных сигналов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17" w:history="1">
            <w:r w:rsidRPr="002C52B8">
              <w:rPr>
                <w:rStyle w:val="af1"/>
                <w:noProof/>
              </w:rPr>
              <w:t>Жиляков Е.Г., Черноморец А.А., Болгова Е.В. О стеганографии в мультимедийных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18" w:history="1">
            <w:r w:rsidRPr="002C52B8">
              <w:rPr>
                <w:rStyle w:val="af1"/>
                <w:noProof/>
              </w:rPr>
              <w:t>Жуков М.Н., Ткаченко Г.И., Ткаченко М.Г. Восстановление формы сигналов при пространственно-временном развертывающем аналого-цифровом преобразовании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19" w:history="1">
            <w:r w:rsidRPr="002C52B8">
              <w:rPr>
                <w:rStyle w:val="af1"/>
                <w:noProof/>
              </w:rPr>
              <w:t>Запрягаев С.А., Четкин А.С. Программная оболочка для анализа звуковых сигналов.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20" w:history="1">
            <w:r w:rsidRPr="002C52B8">
              <w:rPr>
                <w:rStyle w:val="af1"/>
                <w:noProof/>
              </w:rPr>
              <w:t>Ищук И.Н., Громов Ю. Ю., Филимонов А.М., Степанов Е. А. Постановка коэффициентной обратной задачи теплопроводности в интересах выявления малозаметных объектов в анизотропных средах.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21" w:history="1">
            <w:r w:rsidRPr="002C52B8">
              <w:rPr>
                <w:rStyle w:val="af1"/>
                <w:noProof/>
              </w:rPr>
              <w:t>Каледин А.А., Малашкин П.А. Определение ограничений сжатия радиолокационной информации с применением вейвлет-преобразования.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22" w:history="1">
            <w:r w:rsidRPr="002C52B8">
              <w:rPr>
                <w:rStyle w:val="af1"/>
                <w:noProof/>
              </w:rPr>
              <w:t>Касьянова Е.В., Касьянов В.Н. О плоских укладках иерархических графов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23" w:history="1">
            <w:r w:rsidRPr="002C52B8">
              <w:rPr>
                <w:rStyle w:val="af1"/>
                <w:noProof/>
              </w:rPr>
              <w:t>Кирсанов Э.А., Фомин А.Н., Бутаков В.В. Разделение потока первичных измерений, получаемых одним подвижным пеленгатором от корреспондентов симплексной радиосети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24" w:history="1">
            <w:r w:rsidRPr="002C52B8">
              <w:rPr>
                <w:rStyle w:val="af1"/>
                <w:noProof/>
              </w:rPr>
              <w:t>Козирацкий Ю.Л., Петренков С.В., Паринов М.Л. Оценка влияния ошибок синхронизации опорных генераторов на точность определения направления на источник радиоизлучений с помощью забрасываемых пеленгационных элементов.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25" w:history="1">
            <w:r w:rsidRPr="002C52B8">
              <w:rPr>
                <w:rStyle w:val="af1"/>
                <w:noProof/>
              </w:rPr>
              <w:t>Козирацкий Ю.Л., Кулешов П.Е., Левшин Е.А., Грохотов Е.И. Метод поиска по лазерному лучу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26" w:history="1">
            <w:r w:rsidRPr="002C52B8">
              <w:rPr>
                <w:rStyle w:val="af1"/>
                <w:noProof/>
              </w:rPr>
              <w:t>Кольцов А.С., Гусев П.Ю. Проблемы информационной безопасности при работе в системе управления документооборотом приемной комиссии ВУЗа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27" w:history="1">
            <w:r w:rsidRPr="002C52B8">
              <w:rPr>
                <w:rStyle w:val="af1"/>
                <w:noProof/>
              </w:rPr>
              <w:t>Коньков</w:t>
            </w:r>
            <w:r w:rsidRPr="002C52B8">
              <w:rPr>
                <w:rStyle w:val="af1"/>
                <w:noProof/>
                <w:lang w:val="en-US"/>
              </w:rPr>
              <w:t> </w:t>
            </w:r>
            <w:r w:rsidRPr="002C52B8">
              <w:rPr>
                <w:rStyle w:val="af1"/>
                <w:noProof/>
              </w:rPr>
              <w:t>В.А., Гревцев</w:t>
            </w:r>
            <w:r w:rsidRPr="002C52B8">
              <w:rPr>
                <w:rStyle w:val="af1"/>
                <w:noProof/>
                <w:lang w:val="en-US"/>
              </w:rPr>
              <w:t> </w:t>
            </w:r>
            <w:r w:rsidRPr="002C52B8">
              <w:rPr>
                <w:rStyle w:val="af1"/>
                <w:noProof/>
              </w:rPr>
              <w:t>А.И., Козирацкий А.Ю. Способ повышения информативности цифровых изображений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28" w:history="1">
            <w:r w:rsidRPr="002C52B8">
              <w:rPr>
                <w:rStyle w:val="af1"/>
                <w:noProof/>
              </w:rPr>
              <w:t>Костылев В.И., Гресь И.П. Статистическое моделирование в оценке влияния формы сигнала на характеристики обобщенного энергетического обнаружителя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29" w:history="1">
            <w:r w:rsidRPr="002C52B8">
              <w:rPr>
                <w:rStyle w:val="af1"/>
                <w:noProof/>
              </w:rPr>
              <w:t>Козирацкий Ю.Л., Гончаров И.В., Кусакин О.В, Шмаров А.Н. Исследование способа защиты информации в  телекоммуникационных воздушных лазерных каналах на основе использования дополнительных источников оптического излучения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30" w:history="1">
            <w:r w:rsidRPr="002C52B8">
              <w:rPr>
                <w:rStyle w:val="af1"/>
                <w:noProof/>
              </w:rPr>
              <w:t>Маллаев О.У. Интеллектуализация аппаратно - программных средств защиты информации в компьютерных сетях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31" w:history="1">
            <w:r w:rsidRPr="002C52B8">
              <w:rPr>
                <w:rStyle w:val="af1"/>
                <w:noProof/>
              </w:rPr>
              <w:t>Малышева С. С. Вероятностный подход к оценке обучаемых алгоритмов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32" w:history="1">
            <w:r w:rsidRPr="002C52B8">
              <w:rPr>
                <w:rStyle w:val="af1"/>
                <w:noProof/>
              </w:rPr>
              <w:t>Мирзаев О.Н. Построение распознающих операторов в условиях большой размерности признакового пространства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33" w:history="1">
            <w:r w:rsidRPr="002C52B8">
              <w:rPr>
                <w:rStyle w:val="af1"/>
                <w:noProof/>
              </w:rPr>
              <w:t>Мризаи Х. Выбор начальных условий обучения нейронных сетей с многомерными входными данными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34" w:history="1">
            <w:r w:rsidRPr="002C52B8">
              <w:rPr>
                <w:rStyle w:val="af1"/>
                <w:noProof/>
              </w:rPr>
              <w:t>Митрофанова Е.Ю., Дрюченко М.А., Сирота А.А. Анализ скрытности и устойчивости цифровых водяных знаков, создаваемых на основе сжимающих отображений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35" w:history="1">
            <w:r w:rsidRPr="002C52B8">
              <w:rPr>
                <w:rStyle w:val="af1"/>
                <w:noProof/>
              </w:rPr>
              <w:t>Никулин С.А., Хворов Р.А. Оптимальное распределение временного  резерва для  защиты информации в инфокоммуникационных системах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36" w:history="1">
            <w:r w:rsidRPr="002C52B8">
              <w:rPr>
                <w:rStyle w:val="af1"/>
                <w:noProof/>
              </w:rPr>
              <w:t>Пантюхин М.А., Самойлин Е.А. Алгоритм построения кусочно–линейной аппроксимации внешнего контура цифрового изображения с использованием линейного нейроэлемента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37" w:history="1">
            <w:r w:rsidRPr="002C52B8">
              <w:rPr>
                <w:rStyle w:val="af1"/>
                <w:rFonts w:eastAsia="TimesNewRomanPSMT"/>
                <w:noProof/>
              </w:rPr>
              <w:t>Паринов П.А. Классификация и моделирование технических каналов утечки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38" w:history="1">
            <w:r w:rsidRPr="002C52B8">
              <w:rPr>
                <w:rStyle w:val="af1"/>
                <w:noProof/>
              </w:rPr>
              <w:t>Савельев А.Г. Исследование эффективности использования графических процессоров для анализа бинарных сцен.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39" w:history="1">
            <w:r w:rsidRPr="002C52B8">
              <w:rPr>
                <w:rStyle w:val="af1"/>
                <w:noProof/>
              </w:rPr>
              <w:t xml:space="preserve">Серкова В. И., Урсегов С.О. Особенности нейронных сетей системы </w:t>
            </w:r>
            <w:r w:rsidRPr="002C52B8">
              <w:rPr>
                <w:rStyle w:val="af1"/>
                <w:noProof/>
                <w:lang w:val="en-US"/>
              </w:rPr>
              <w:t>Delphor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40" w:history="1">
            <w:r w:rsidRPr="002C52B8">
              <w:rPr>
                <w:rStyle w:val="af1"/>
                <w:noProof/>
              </w:rPr>
              <w:t>Сирота А.А., Цуриков А. В. Программный комплекс для реализации технологий контентно-зависимых цифровых водяных знаков с использованием алгоритмов классификации фрагментов текста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41" w:history="1">
            <w:r w:rsidRPr="002C52B8">
              <w:rPr>
                <w:rStyle w:val="af1"/>
                <w:noProof/>
              </w:rPr>
              <w:t>Ташев К.А., Бекмирзаев О.Н. К вопросу анализа проблем информационной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42" w:history="1">
            <w:r w:rsidRPr="002C52B8">
              <w:rPr>
                <w:rStyle w:val="af1"/>
                <w:noProof/>
              </w:rPr>
              <w:t>Дрюченко М.А., Сирота А.А., Титов К.А. Организационно-технические принципы построения информационных систем для поддержки распространения лицензионного медиаконтента с использованием технологий цифровых водяных знаков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43" w:history="1">
            <w:r w:rsidRPr="002C52B8">
              <w:rPr>
                <w:rStyle w:val="af1"/>
                <w:noProof/>
              </w:rPr>
              <w:t>Турапов У.У., Бекмирзаев О.Н. Системный подход при обеспечении информационной безопасности в информационно-библиотечных сетях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44" w:history="1">
            <w:r w:rsidRPr="002C52B8">
              <w:rPr>
                <w:rStyle w:val="af1"/>
                <w:noProof/>
              </w:rPr>
              <w:t>Усов Н.А., Соколовский С.П. Моделирование процесса функционирования устройства выявления несанкционированных воздействий на информационную телекоммуникационную систему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45" w:history="1">
            <w:r w:rsidRPr="002C52B8">
              <w:rPr>
                <w:rStyle w:val="af1"/>
                <w:noProof/>
              </w:rPr>
              <w:t>Фертиков В.В. Алгоритм бинарной сегментации с элементами анализа формы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46" w:history="1">
            <w:r w:rsidRPr="002C52B8">
              <w:rPr>
                <w:rStyle w:val="af1"/>
                <w:noProof/>
              </w:rPr>
              <w:t>Хворов Р.А. Математическая модель достоверности информационного обеспечения в системах управления и связи в условиях обеспечения конфиденциальности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47" w:history="1">
            <w:r w:rsidRPr="002C52B8">
              <w:rPr>
                <w:rStyle w:val="af1"/>
                <w:noProof/>
              </w:rPr>
              <w:t>Шуваева А.М., Яковлев А.В., Щербинин П.А. Сетевая динамическая модель системы обнаружения троянских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1b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48" w:history="1">
            <w:r w:rsidRPr="002C52B8">
              <w:rPr>
                <w:rStyle w:val="af1"/>
                <w:noProof/>
              </w:rPr>
              <w:t>Секция 4. Информационные системы и базы данных.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49" w:history="1">
            <w:r w:rsidRPr="002C52B8">
              <w:rPr>
                <w:rStyle w:val="af1"/>
                <w:noProof/>
              </w:rPr>
              <w:t>Баранова Е.А. Исследования рынка CMS в России и тенденции его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50" w:history="1">
            <w:r w:rsidRPr="002C52B8">
              <w:rPr>
                <w:rStyle w:val="af1"/>
                <w:noProof/>
              </w:rPr>
              <w:t>Д.С. Батищев Инфраструктура облачной системы для обработки медицинских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51" w:history="1">
            <w:r w:rsidRPr="002C52B8">
              <w:rPr>
                <w:rStyle w:val="af1"/>
                <w:noProof/>
              </w:rPr>
              <w:t>Борисенков Д.В. Иерархические и рекурсивные запросы в языке SQLи реализация их поддержки в СУБД ЛИНТЕР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52" w:history="1">
            <w:r w:rsidRPr="002C52B8">
              <w:rPr>
                <w:rStyle w:val="af1"/>
                <w:noProof/>
              </w:rPr>
              <w:t>Васецкий В.В., Васецкая В.В. Применение системы остаточных классов в автоматизированных системах управления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53" w:history="1">
            <w:r w:rsidRPr="002C52B8">
              <w:rPr>
                <w:rStyle w:val="af1"/>
                <w:noProof/>
              </w:rPr>
              <w:t xml:space="preserve">Васильев А.В., Толстобров А.П.  Интеграция образовательного портала </w:t>
            </w:r>
            <w:r w:rsidRPr="002C52B8">
              <w:rPr>
                <w:rStyle w:val="af1"/>
                <w:noProof/>
                <w:lang w:val="en-US"/>
              </w:rPr>
              <w:t>Moodle</w:t>
            </w:r>
            <w:r w:rsidRPr="002C52B8">
              <w:rPr>
                <w:rStyle w:val="af1"/>
                <w:noProof/>
              </w:rPr>
              <w:t xml:space="preserve"> </w:t>
            </w:r>
            <w:r w:rsidRPr="002C52B8">
              <w:rPr>
                <w:rStyle w:val="af1"/>
                <w:noProof/>
                <w:lang w:val="en-US"/>
              </w:rPr>
              <w:t>c</w:t>
            </w:r>
            <w:r w:rsidRPr="002C52B8">
              <w:rPr>
                <w:rStyle w:val="af1"/>
                <w:noProof/>
              </w:rPr>
              <w:t xml:space="preserve"> информационной системой ВГУ поддержки учебных планов и расчёта нагрузки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54" w:history="1">
            <w:r w:rsidRPr="002C52B8">
              <w:rPr>
                <w:rStyle w:val="af1"/>
                <w:noProof/>
              </w:rPr>
              <w:t xml:space="preserve">Васильев А.В., Толстобров А.П. Интеграция образовательного портала </w:t>
            </w:r>
            <w:r w:rsidRPr="002C52B8">
              <w:rPr>
                <w:rStyle w:val="af1"/>
                <w:noProof/>
                <w:lang w:val="en-US"/>
              </w:rPr>
              <w:t>Moodle</w:t>
            </w:r>
            <w:r w:rsidRPr="002C52B8">
              <w:rPr>
                <w:rStyle w:val="af1"/>
                <w:noProof/>
              </w:rPr>
              <w:t xml:space="preserve"> </w:t>
            </w:r>
            <w:r w:rsidRPr="002C52B8">
              <w:rPr>
                <w:rStyle w:val="af1"/>
                <w:noProof/>
                <w:lang w:val="en-US"/>
              </w:rPr>
              <w:t>c</w:t>
            </w:r>
            <w:r w:rsidRPr="002C52B8">
              <w:rPr>
                <w:rStyle w:val="af1"/>
                <w:noProof/>
              </w:rPr>
              <w:t xml:space="preserve"> информационной системой управления контингентом студентов ВГУ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55" w:history="1">
            <w:r w:rsidRPr="002C52B8">
              <w:rPr>
                <w:rStyle w:val="af1"/>
                <w:noProof/>
              </w:rPr>
              <w:t>Данилин А.О., Кол М.Д., Петрухнова Г.В. Обеспечение надёжности программных решений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56" w:history="1">
            <w:r w:rsidRPr="002C52B8">
              <w:rPr>
                <w:rStyle w:val="af1"/>
                <w:noProof/>
              </w:rPr>
              <w:t xml:space="preserve">Ешин С.C. Сравнительный анализ </w:t>
            </w:r>
            <w:r w:rsidRPr="002C52B8">
              <w:rPr>
                <w:rStyle w:val="af1"/>
                <w:noProof/>
                <w:lang w:val="en-US"/>
              </w:rPr>
              <w:t>API</w:t>
            </w:r>
            <w:r w:rsidRPr="002C52B8">
              <w:rPr>
                <w:rStyle w:val="af1"/>
                <w:noProof/>
              </w:rPr>
              <w:t xml:space="preserve"> </w:t>
            </w:r>
            <w:r w:rsidRPr="002C52B8">
              <w:rPr>
                <w:rStyle w:val="af1"/>
                <w:noProof/>
                <w:lang w:val="en-US"/>
              </w:rPr>
              <w:t>ORM</w:t>
            </w:r>
            <w:r w:rsidRPr="002C52B8">
              <w:rPr>
                <w:rStyle w:val="af1"/>
                <w:noProof/>
              </w:rPr>
              <w:t>-библиотек для платформы  Android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57" w:history="1">
            <w:r w:rsidRPr="002C52B8">
              <w:rPr>
                <w:rStyle w:val="af1"/>
                <w:noProof/>
              </w:rPr>
              <w:t>Ешин С.C. Инструменты реализации локального хранилища данных в платформе Android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58" w:history="1">
            <w:r w:rsidRPr="002C52B8">
              <w:rPr>
                <w:rStyle w:val="af1"/>
                <w:noProof/>
              </w:rPr>
              <w:t xml:space="preserve">Ешин С.C. Сравнительный анализ </w:t>
            </w:r>
            <w:r w:rsidRPr="002C52B8">
              <w:rPr>
                <w:rStyle w:val="af1"/>
                <w:noProof/>
                <w:lang w:val="en-US"/>
              </w:rPr>
              <w:t>ORM</w:t>
            </w:r>
            <w:r w:rsidRPr="002C52B8">
              <w:rPr>
                <w:rStyle w:val="af1"/>
                <w:noProof/>
              </w:rPr>
              <w:t>-библиотек для платформы  Android на основе критерия производительности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59" w:history="1">
            <w:r w:rsidRPr="002C52B8">
              <w:rPr>
                <w:rStyle w:val="af1"/>
                <w:noProof/>
              </w:rPr>
              <w:t xml:space="preserve">Жуматий В.П., Редькин А.С. </w:t>
            </w:r>
            <w:r w:rsidRPr="002C52B8">
              <w:rPr>
                <w:rStyle w:val="af1"/>
                <w:noProof/>
                <w:spacing w:val="-4"/>
              </w:rPr>
              <w:t xml:space="preserve">Обоснование структуры </w:t>
            </w:r>
            <w:r w:rsidRPr="002C52B8">
              <w:rPr>
                <w:rStyle w:val="af1"/>
                <w:noProof/>
              </w:rPr>
              <w:t>программно-аппаратного комплекса для исследования принципов функционирования микропроцессорных устройств в интересах подготовки специалистов инженерного профиля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60" w:history="1">
            <w:r w:rsidRPr="002C52B8">
              <w:rPr>
                <w:rStyle w:val="af1"/>
                <w:noProof/>
              </w:rPr>
              <w:t>Журавлев А. Ю., Кукса С. А. Создание базы данных в условиях текстильной копании «Доброе утро»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61" w:history="1">
            <w:r w:rsidRPr="002C52B8">
              <w:rPr>
                <w:rStyle w:val="af1"/>
                <w:noProof/>
              </w:rPr>
              <w:t>Золотарева Е.А. Совершенствование системы электронного документооборота государственного учреждения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62" w:history="1">
            <w:r w:rsidRPr="002C52B8">
              <w:rPr>
                <w:rStyle w:val="af1"/>
                <w:noProof/>
              </w:rPr>
              <w:t>Кольцов А.С., Пешков Р.А. Проектирование автоматизированной системы профессиональной ориентации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63" w:history="1">
            <w:r w:rsidRPr="002C52B8">
              <w:rPr>
                <w:rStyle w:val="af1"/>
                <w:noProof/>
              </w:rPr>
              <w:t>Кондакова К.О., Огаркова Н.В. Программа оперативной обработки территориальных офтальмологических показателей по Воронежской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64" w:history="1">
            <w:r w:rsidRPr="002C52B8">
              <w:rPr>
                <w:rStyle w:val="af1"/>
                <w:noProof/>
              </w:rPr>
              <w:t>Кульнева Е.Ю., Чекмарев Р.С. Проведение автоматизации обработки информации на складе предприятия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65" w:history="1">
            <w:r w:rsidRPr="002C52B8">
              <w:rPr>
                <w:rStyle w:val="af1"/>
                <w:noProof/>
              </w:rPr>
              <w:t>Мальковская М.Н., Огаркова Н.В. Программа мониторинга цен на лекарственные препараты г. Воронежа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66" w:history="1">
            <w:r w:rsidRPr="002C52B8">
              <w:rPr>
                <w:rStyle w:val="af1"/>
                <w:noProof/>
              </w:rPr>
              <w:t>Минаков В. Ф., Минакова Т. Е., Радченко М. В. Развертывание национальной облачной ИТ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67" w:history="1">
            <w:r w:rsidRPr="002C52B8">
              <w:rPr>
                <w:rStyle w:val="af1"/>
                <w:noProof/>
              </w:rPr>
              <w:t>Мокрозуб В.Г., Мокрозуб А.В., Орешкин А.С. Виртуальный кабинет «Конструирование технологического оборудования»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68" w:history="1">
            <w:r w:rsidRPr="002C52B8">
              <w:rPr>
                <w:rStyle w:val="af1"/>
                <w:noProof/>
              </w:rPr>
              <w:t>Никитенко Ю.В. Представление знаний в базах знаний системы управления техногенными рисками на предприятии оборонно-промышленного комплекса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69" w:history="1">
            <w:r w:rsidRPr="002C52B8">
              <w:rPr>
                <w:rStyle w:val="af1"/>
                <w:noProof/>
              </w:rPr>
              <w:t>Окунев Б.В., Салов Н.А., Лазарев Д.А. Совершенствование процесса импорта больших объемов данных в веб-приложения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70" w:history="1">
            <w:r w:rsidRPr="002C52B8">
              <w:rPr>
                <w:rStyle w:val="af1"/>
                <w:noProof/>
              </w:rPr>
              <w:t>Пономарева Л.А0., Спешилова Н. Б.  Разработка электронного реестра моделей оборудования для телекоммуникационной компании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71" w:history="1">
            <w:r w:rsidRPr="002C52B8">
              <w:rPr>
                <w:rStyle w:val="af1"/>
                <w:noProof/>
              </w:rPr>
              <w:t>Попов Г.А., Коняхин А.Н. Вариативная структурная модель автоматизированной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72" w:history="1">
            <w:r w:rsidRPr="002C52B8">
              <w:rPr>
                <w:rStyle w:val="af1"/>
                <w:noProof/>
              </w:rPr>
              <w:t>Преображенская Т.В. Нормативно-техническая поддержка ИТ-проектов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73" w:history="1">
            <w:r w:rsidRPr="002C52B8">
              <w:rPr>
                <w:rStyle w:val="af1"/>
                <w:noProof/>
              </w:rPr>
              <w:t>Рыженко А.А. Методы формирования хранилища страхового фонда документации в облаке МЧС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74" w:history="1">
            <w:r w:rsidRPr="002C52B8">
              <w:rPr>
                <w:rStyle w:val="af1"/>
                <w:noProof/>
              </w:rPr>
              <w:t xml:space="preserve">Самодурова А.О. </w:t>
            </w:r>
            <w:r w:rsidRPr="002C52B8">
              <w:rPr>
                <w:rStyle w:val="af1"/>
                <w:noProof/>
                <w:lang w:val="en-US"/>
              </w:rPr>
              <w:t>Maven</w:t>
            </w:r>
            <w:r w:rsidRPr="002C52B8">
              <w:rPr>
                <w:rStyle w:val="af1"/>
                <w:noProof/>
              </w:rPr>
              <w:t xml:space="preserve"> и </w:t>
            </w:r>
            <w:r w:rsidRPr="002C52B8">
              <w:rPr>
                <w:rStyle w:val="af1"/>
                <w:noProof/>
                <w:lang w:val="en-US"/>
              </w:rPr>
              <w:t>RSS</w:t>
            </w:r>
            <w:r w:rsidRPr="002C52B8">
              <w:rPr>
                <w:rStyle w:val="af1"/>
                <w:noProof/>
              </w:rPr>
              <w:t xml:space="preserve">-лента с </w:t>
            </w:r>
            <w:r w:rsidRPr="002C52B8">
              <w:rPr>
                <w:rStyle w:val="af1"/>
                <w:noProof/>
                <w:lang w:val="en-US"/>
              </w:rPr>
              <w:t>AppCast</w:t>
            </w:r>
            <w:r w:rsidRPr="002C52B8">
              <w:rPr>
                <w:rStyle w:val="af1"/>
                <w:noProof/>
              </w:rPr>
              <w:t xml:space="preserve"> в системе автоматического обновления программного обеспечения </w:t>
            </w:r>
            <w:r w:rsidRPr="002C52B8">
              <w:rPr>
                <w:rStyle w:val="af1"/>
                <w:noProof/>
                <w:lang w:val="en-US"/>
              </w:rPr>
              <w:t>Java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75" w:history="1">
            <w:r w:rsidRPr="002C52B8">
              <w:rPr>
                <w:rStyle w:val="af1"/>
                <w:noProof/>
              </w:rPr>
              <w:t>Сапрыкин А.А., Чекмарев Р.С. Разработка автоматизированного рабочего места кровельщика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76" w:history="1">
            <w:r w:rsidRPr="002C52B8">
              <w:rPr>
                <w:rStyle w:val="af1"/>
                <w:noProof/>
                <w:shd w:val="clear" w:color="auto" w:fill="FFFFFF"/>
              </w:rPr>
              <w:t xml:space="preserve">Соколов Н.Е., Эседулаев Р.А. Преимущества внедрения </w:t>
            </w:r>
            <w:r w:rsidRPr="002C52B8">
              <w:rPr>
                <w:rStyle w:val="af1"/>
                <w:noProof/>
                <w:shd w:val="clear" w:color="auto" w:fill="FFFFFF"/>
                <w:lang w:val="en-US"/>
              </w:rPr>
              <w:t>BPMS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77" w:history="1">
            <w:r w:rsidRPr="002C52B8">
              <w:rPr>
                <w:rStyle w:val="af1"/>
                <w:noProof/>
              </w:rPr>
              <w:t xml:space="preserve">А. А. Макаров, Б. Е. Солодков. Разработка программного обеспечения для микроконтроллеров на базе </w:t>
            </w:r>
            <w:r w:rsidRPr="002C52B8">
              <w:rPr>
                <w:rStyle w:val="af1"/>
                <w:noProof/>
                <w:lang w:val="en-US"/>
              </w:rPr>
              <w:t>ARM</w:t>
            </w:r>
            <w:r w:rsidRPr="002C52B8">
              <w:rPr>
                <w:rStyle w:val="af1"/>
                <w:noProof/>
              </w:rPr>
              <w:t xml:space="preserve"> </w:t>
            </w:r>
            <w:r w:rsidRPr="002C52B8">
              <w:rPr>
                <w:rStyle w:val="af1"/>
                <w:noProof/>
                <w:lang w:val="en-US"/>
              </w:rPr>
              <w:t>Cortex</w:t>
            </w:r>
            <w:r w:rsidRPr="002C52B8">
              <w:rPr>
                <w:rStyle w:val="af1"/>
                <w:noProof/>
              </w:rPr>
              <w:t xml:space="preserve"> архитектуры с использованием электронного ресурса </w:t>
            </w:r>
            <w:r w:rsidRPr="002C52B8">
              <w:rPr>
                <w:rStyle w:val="af1"/>
                <w:noProof/>
                <w:lang w:val="en-US"/>
              </w:rPr>
              <w:t>mbed</w:t>
            </w:r>
            <w:r w:rsidRPr="002C52B8">
              <w:rPr>
                <w:rStyle w:val="af1"/>
                <w:noProof/>
              </w:rPr>
              <w:t>.</w:t>
            </w:r>
            <w:r w:rsidRPr="002C52B8">
              <w:rPr>
                <w:rStyle w:val="af1"/>
                <w:noProof/>
                <w:lang w:val="en-US"/>
              </w:rPr>
              <w:t>org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78" w:history="1">
            <w:r w:rsidRPr="002C52B8">
              <w:rPr>
                <w:rStyle w:val="af1"/>
                <w:rFonts w:eastAsia="Andale Sans UI"/>
                <w:noProof/>
                <w:kern w:val="1"/>
              </w:rPr>
              <w:t xml:space="preserve">Тахирова Г.Г., Абрамян Г.В. Информационная технология интеграции распределенных систем контроля, сервисов организации и обучения концертной деятельности ООО «Лазерноу шоу» на основе </w:t>
            </w:r>
            <w:r w:rsidRPr="002C52B8">
              <w:rPr>
                <w:rStyle w:val="af1"/>
                <w:rFonts w:eastAsia="Andale Sans UI"/>
                <w:noProof/>
                <w:kern w:val="1"/>
                <w:lang w:val="en-US"/>
              </w:rPr>
              <w:t>PARALLEL</w:t>
            </w:r>
            <w:r w:rsidRPr="002C52B8">
              <w:rPr>
                <w:rStyle w:val="af1"/>
                <w:rFonts w:eastAsia="Andale Sans UI"/>
                <w:noProof/>
                <w:kern w:val="1"/>
              </w:rPr>
              <w:t xml:space="preserve"> </w:t>
            </w:r>
            <w:r w:rsidRPr="002C52B8">
              <w:rPr>
                <w:rStyle w:val="af1"/>
                <w:rFonts w:eastAsia="Andale Sans UI"/>
                <w:noProof/>
                <w:kern w:val="1"/>
                <w:lang w:val="en-US"/>
              </w:rPr>
              <w:t>VIRTUAL</w:t>
            </w:r>
            <w:r w:rsidRPr="002C52B8">
              <w:rPr>
                <w:rStyle w:val="af1"/>
                <w:rFonts w:eastAsia="Andale Sans UI"/>
                <w:noProof/>
                <w:kern w:val="1"/>
              </w:rPr>
              <w:t xml:space="preserve"> </w:t>
            </w:r>
            <w:r w:rsidRPr="002C52B8">
              <w:rPr>
                <w:rStyle w:val="af1"/>
                <w:rFonts w:eastAsia="Andale Sans UI"/>
                <w:noProof/>
                <w:kern w:val="1"/>
                <w:lang w:val="en-US"/>
              </w:rPr>
              <w:t>MACHINE</w:t>
            </w:r>
            <w:r w:rsidRPr="002C52B8">
              <w:rPr>
                <w:rStyle w:val="af1"/>
                <w:rFonts w:eastAsia="Andale Sans UI"/>
                <w:noProof/>
                <w:kern w:val="1"/>
              </w:rPr>
              <w:t xml:space="preserve"> (</w:t>
            </w:r>
            <w:r w:rsidRPr="002C52B8">
              <w:rPr>
                <w:rStyle w:val="af1"/>
                <w:rFonts w:eastAsia="Andale Sans UI"/>
                <w:noProof/>
                <w:kern w:val="1"/>
                <w:lang w:val="en-US"/>
              </w:rPr>
              <w:t>PVM</w:t>
            </w:r>
            <w:r w:rsidRPr="002C52B8">
              <w:rPr>
                <w:rStyle w:val="af1"/>
                <w:rFonts w:eastAsia="Andale Sans UI"/>
                <w:noProof/>
                <w:kern w:val="1"/>
              </w:rPr>
              <w:t xml:space="preserve">) и </w:t>
            </w:r>
            <w:r w:rsidRPr="002C52B8">
              <w:rPr>
                <w:rStyle w:val="af1"/>
                <w:rFonts w:eastAsia="Andale Sans UI"/>
                <w:noProof/>
                <w:kern w:val="1"/>
                <w:lang w:val="en-US"/>
              </w:rPr>
              <w:t>MESSAGE</w:t>
            </w:r>
            <w:r w:rsidRPr="002C52B8">
              <w:rPr>
                <w:rStyle w:val="af1"/>
                <w:rFonts w:eastAsia="Andale Sans UI"/>
                <w:noProof/>
                <w:kern w:val="1"/>
              </w:rPr>
              <w:t xml:space="preserve"> </w:t>
            </w:r>
            <w:r w:rsidRPr="002C52B8">
              <w:rPr>
                <w:rStyle w:val="af1"/>
                <w:rFonts w:eastAsia="Andale Sans UI"/>
                <w:noProof/>
                <w:kern w:val="1"/>
                <w:lang w:val="en-US"/>
              </w:rPr>
              <w:t>PASSING</w:t>
            </w:r>
            <w:r w:rsidRPr="002C52B8">
              <w:rPr>
                <w:rStyle w:val="af1"/>
                <w:rFonts w:eastAsia="Andale Sans UI"/>
                <w:noProof/>
                <w:kern w:val="1"/>
              </w:rPr>
              <w:t xml:space="preserve"> </w:t>
            </w:r>
            <w:r w:rsidRPr="002C52B8">
              <w:rPr>
                <w:rStyle w:val="af1"/>
                <w:rFonts w:eastAsia="Andale Sans UI"/>
                <w:noProof/>
                <w:kern w:val="1"/>
                <w:lang w:val="en-US"/>
              </w:rPr>
              <w:t>INTERFACE</w:t>
            </w:r>
            <w:r w:rsidRPr="002C52B8">
              <w:rPr>
                <w:rStyle w:val="af1"/>
                <w:rFonts w:eastAsia="Andale Sans UI"/>
                <w:noProof/>
                <w:kern w:val="1"/>
              </w:rPr>
              <w:t xml:space="preserve"> (</w:t>
            </w:r>
            <w:r w:rsidRPr="002C52B8">
              <w:rPr>
                <w:rStyle w:val="af1"/>
                <w:rFonts w:eastAsia="Andale Sans UI"/>
                <w:noProof/>
                <w:kern w:val="1"/>
                <w:lang w:val="en-US"/>
              </w:rPr>
              <w:t>MPI</w:t>
            </w:r>
            <w:r w:rsidRPr="002C52B8">
              <w:rPr>
                <w:rStyle w:val="af1"/>
                <w:rFonts w:eastAsia="Andale Sans UI"/>
                <w:noProof/>
                <w:kern w:val="1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79" w:history="1">
            <w:r w:rsidRPr="002C52B8">
              <w:rPr>
                <w:rStyle w:val="af1"/>
                <w:noProof/>
                <w:lang w:val="uz-Cyrl-UZ"/>
              </w:rPr>
              <w:t xml:space="preserve">Тоиров Ш.А., </w:t>
            </w:r>
            <w:r w:rsidRPr="002C52B8">
              <w:rPr>
                <w:rStyle w:val="af1"/>
                <w:noProof/>
              </w:rPr>
              <w:t>Бурибаев А.Ш. Перспективы развития сетевых баз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80" w:history="1">
            <w:r w:rsidRPr="002C52B8">
              <w:rPr>
                <w:rStyle w:val="af1"/>
                <w:noProof/>
              </w:rPr>
              <w:t>Толстых С.С. Оценка сложности прецизионных облачных вычислений с глобальными итерациями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1b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81" w:history="1">
            <w:r w:rsidRPr="002C52B8">
              <w:rPr>
                <w:rStyle w:val="af1"/>
                <w:noProof/>
              </w:rPr>
              <w:t>Секция 5. Прикладное моделирование и E-business.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82" w:history="1">
            <w:r w:rsidRPr="002C52B8">
              <w:rPr>
                <w:rStyle w:val="af1"/>
                <w:noProof/>
              </w:rPr>
              <w:t>Абрамов П.Б. Марковские модели стационарного режима немарковских 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83" w:history="1">
            <w:r w:rsidRPr="002C52B8">
              <w:rPr>
                <w:rStyle w:val="af1"/>
                <w:noProof/>
              </w:rPr>
              <w:t>Анисимов Д.Н., Май Тхе Ань Моделирование процессов в нечетких системах управления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84" w:history="1">
            <w:r w:rsidRPr="002C52B8">
              <w:rPr>
                <w:rStyle w:val="af1"/>
                <w:noProof/>
              </w:rPr>
              <w:t>Баймухамбетова З.С. Поддержка принятия решений в учреждениях культуры на основе информационных технологий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85" w:history="1">
            <w:r w:rsidRPr="002C52B8">
              <w:rPr>
                <w:rStyle w:val="af1"/>
                <w:noProof/>
              </w:rPr>
              <w:t>Бочаров В.Л. Исследование природной неопределенности опасных геологических 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86" w:history="1">
            <w:r w:rsidRPr="002C52B8">
              <w:rPr>
                <w:rStyle w:val="af1"/>
                <w:noProof/>
              </w:rPr>
              <w:t>Бочаров В.Л. Математическое описание риска опасных геологических 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87" w:history="1">
            <w:r w:rsidRPr="002C52B8">
              <w:rPr>
                <w:rStyle w:val="af1"/>
                <w:noProof/>
              </w:rPr>
              <w:t>Вербицкий А.В. Подход к анализу конфликта систем связи</w:t>
            </w:r>
            <w:r w:rsidRPr="002C52B8">
              <w:rPr>
                <w:rStyle w:val="af1"/>
                <w:caps/>
                <w:noProof/>
              </w:rPr>
              <w:t xml:space="preserve"> </w:t>
            </w:r>
            <w:r w:rsidRPr="002C52B8">
              <w:rPr>
                <w:rStyle w:val="af1"/>
                <w:noProof/>
              </w:rPr>
              <w:t>на основе моделей Абрамова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88" w:history="1">
            <w:r w:rsidRPr="002C52B8">
              <w:rPr>
                <w:rStyle w:val="af1"/>
                <w:noProof/>
              </w:rPr>
              <w:t>Галынская Е.В., Булавка Ю.А. Моделирование оценки профессиональных рисков в условиях неопределённости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89" w:history="1">
            <w:r w:rsidRPr="002C52B8">
              <w:rPr>
                <w:rStyle w:val="af1"/>
                <w:noProof/>
              </w:rPr>
              <w:t>О.В. Горячев, А.П. Панков, И.А. Шигин, В. К. Гаврилкин Виртуальный имитационный стенд для исследования системы автономный инвертор напряжения – асинхронный трехфазный двигатель.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90" w:history="1">
            <w:r w:rsidRPr="002C52B8">
              <w:rPr>
                <w:rStyle w:val="af1"/>
                <w:noProof/>
              </w:rPr>
              <w:t>Грищенко Б.А., Иванов А.В., Ряжских В.И. Идентификация начального участка теплообменника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91" w:history="1">
            <w:r w:rsidRPr="002C52B8">
              <w:rPr>
                <w:rStyle w:val="af1"/>
                <w:noProof/>
              </w:rPr>
              <w:t>Данилин А.О. Проектирование облачной системы управления базой данных дефектов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92" w:history="1">
            <w:r w:rsidRPr="002C52B8">
              <w:rPr>
                <w:rStyle w:val="af1"/>
                <w:noProof/>
              </w:rPr>
              <w:t>Евсеев В.В. Вероятностные модели аддитивных помех в радиоканалах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93" w:history="1">
            <w:r w:rsidRPr="002C52B8">
              <w:rPr>
                <w:rStyle w:val="af1"/>
                <w:noProof/>
              </w:rPr>
              <w:t xml:space="preserve">Илларионов И.В. Моделирование и оптимизация процессов </w:t>
            </w:r>
            <w:r w:rsidRPr="002C52B8">
              <w:rPr>
                <w:rStyle w:val="af1"/>
                <w:noProof/>
                <w:lang w:val="en-US"/>
              </w:rPr>
              <w:t>SAP</w:t>
            </w:r>
            <w:r w:rsidRPr="002C52B8">
              <w:rPr>
                <w:rStyle w:val="af1"/>
                <w:noProof/>
              </w:rPr>
              <w:t xml:space="preserve"> </w:t>
            </w:r>
            <w:r w:rsidRPr="002C52B8">
              <w:rPr>
                <w:rStyle w:val="af1"/>
                <w:noProof/>
                <w:lang w:val="en-US"/>
              </w:rPr>
              <w:t>WMS</w:t>
            </w:r>
            <w:r w:rsidRPr="002C52B8">
              <w:rPr>
                <w:rStyle w:val="af1"/>
                <w:noProof/>
              </w:rPr>
              <w:t xml:space="preserve"> строительной компании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94" w:history="1">
            <w:r w:rsidRPr="002C52B8">
              <w:rPr>
                <w:rStyle w:val="af1"/>
                <w:noProof/>
              </w:rPr>
              <w:t>Камильджанов Б.И., Саматов Г.А., Галимова Ф.Р. Интеграция задач логистики – важнейший инструмент стратегического управления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95" w:history="1">
            <w:r w:rsidRPr="002C52B8">
              <w:rPr>
                <w:rStyle w:val="af1"/>
                <w:noProof/>
              </w:rPr>
              <w:t>Камильджанов Б.И. Алгоритмы получения случайных векторов деятельности автомобильного транспорта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96" w:history="1">
            <w:r w:rsidRPr="002C52B8">
              <w:rPr>
                <w:rStyle w:val="af1"/>
                <w:noProof/>
              </w:rPr>
              <w:t>Козлов В.Л., Бондаренко Ю.В. Математические модели и методы поддержки регулирования занятости населения на региональном уровне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97" w:history="1">
            <w:r w:rsidRPr="002C52B8">
              <w:rPr>
                <w:rStyle w:val="af1"/>
                <w:noProof/>
              </w:rPr>
              <w:t>Коновалов О.А., Гасилин А.Г., Сербулов Ю.С. Классификация и оценка некоторых видов ресурсов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98" w:history="1">
            <w:r w:rsidRPr="002C52B8">
              <w:rPr>
                <w:rStyle w:val="af1"/>
                <w:noProof/>
              </w:rPr>
              <w:t>Лысенко И.А., Лехмус М.Ю. К вопросу создания системы управления уровнем социальной напряженности в обществе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099" w:history="1">
            <w:r w:rsidRPr="002C52B8">
              <w:rPr>
                <w:rStyle w:val="af1"/>
                <w:noProof/>
              </w:rPr>
              <w:t>Манасян Н.С., Чернов В.Г. Нечеткая иерархическая игра как модель  взаимодействия «государство-регионы» в процессе инновационного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00" w:history="1">
            <w:r w:rsidRPr="002C52B8">
              <w:rPr>
                <w:rStyle w:val="af1"/>
                <w:noProof/>
              </w:rPr>
              <w:t>Матвеев М.Г. Обеспечение возможности использования стандартных программных пакетов для решения задач с нечеткими параметрами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01" w:history="1">
            <w:r w:rsidRPr="002C52B8">
              <w:rPr>
                <w:rStyle w:val="af1"/>
                <w:noProof/>
              </w:rPr>
              <w:t>Матвеев М.Г., Сирота Е.А., Михайлов В.В. Прогнозирование динамики процессов изменения атмосферной температуры на основе иерархических многослойных нейронных сетей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02" w:history="1">
            <w:r w:rsidRPr="002C52B8">
              <w:rPr>
                <w:rStyle w:val="af1"/>
                <w:noProof/>
              </w:rPr>
              <w:t>Махмудов З.М., Бурибаев А.Ш. Разработка алгоритма и программы учета неопределенности при построении сводных показателей эффективности деятельности сложных производственных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03" w:history="1">
            <w:r w:rsidRPr="002C52B8">
              <w:rPr>
                <w:rStyle w:val="af1"/>
                <w:noProof/>
              </w:rPr>
              <w:t>Милях А.Е. Соломатин А.А. Процесс управления техническим состоянием радиотехнических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04" w:history="1">
            <w:r w:rsidRPr="002C52B8">
              <w:rPr>
                <w:rStyle w:val="af1"/>
                <w:noProof/>
              </w:rPr>
              <w:t>Нарыжная Н.Ю. Особенности статистических моделей коллективного типа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05" w:history="1">
            <w:r w:rsidRPr="002C52B8">
              <w:rPr>
                <w:rStyle w:val="af1"/>
                <w:noProof/>
              </w:rPr>
              <w:t>Преображенская Т.В. Нормативно-техническая поддержка ИТ-проектов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06" w:history="1">
            <w:r w:rsidRPr="002C52B8">
              <w:rPr>
                <w:rStyle w:val="af1"/>
                <w:rFonts w:eastAsia="Calibri"/>
                <w:noProof/>
                <w:lang w:eastAsia="en-US"/>
              </w:rPr>
              <w:t>Русов А.И., Машков В.Г., Особенности автоматизированного освоения радиотехнических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07" w:history="1">
            <w:r w:rsidRPr="002C52B8">
              <w:rPr>
                <w:rStyle w:val="af1"/>
                <w:noProof/>
              </w:rPr>
              <w:t>Садыков Т. Р., Шехтман Л.И., Малофеева Е.В., Валеев С. C. Методика разработки программного обеспечения микрогруппой разработчиков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08" w:history="1">
            <w:r w:rsidRPr="002C52B8">
              <w:rPr>
                <w:rStyle w:val="af1"/>
                <w:noProof/>
              </w:rPr>
              <w:t>Седова Е.Н. К вопросу о применении квантильной регрессии в экономических исследованиях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09" w:history="1">
            <w:r w:rsidRPr="002C52B8">
              <w:rPr>
                <w:rStyle w:val="af1"/>
                <w:noProof/>
              </w:rPr>
              <w:t>Сеславина Е.А. Обоснование  общих экономических законов  выпуклости производственных функций, используемых в математических   моделях распределения ресурсов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10" w:history="1">
            <w:r w:rsidRPr="002C52B8">
              <w:rPr>
                <w:rStyle w:val="af1"/>
                <w:noProof/>
              </w:rPr>
              <w:t>Тургунов М.Р., Кубаев У.Р., Якубов М.С. Методы моделирования логистических процессов электронной коммерции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11" w:history="1">
            <w:r w:rsidRPr="002C52B8">
              <w:rPr>
                <w:rStyle w:val="af1"/>
                <w:noProof/>
              </w:rPr>
              <w:t>Туровский Я.А., Кургалин С.Д., Гриднев С.Е. Использование искусственных нейронных сетей для моделирования поведения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12" w:history="1">
            <w:r w:rsidRPr="002C52B8">
              <w:rPr>
                <w:rStyle w:val="af1"/>
                <w:noProof/>
              </w:rPr>
              <w:t>Ульшин И.И., Первезенцев Р.Е. Метод определения оптимальной факторной системы на основе информационных показателей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13" w:history="1">
            <w:r w:rsidRPr="002C52B8">
              <w:rPr>
                <w:rStyle w:val="af1"/>
                <w:noProof/>
              </w:rPr>
              <w:t>Хоменко И.В., Гизатуллов О.Д. Метод сетевого планирования разработки сложных технических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59114" w:history="1">
            <w:r w:rsidRPr="002C52B8">
              <w:rPr>
                <w:rStyle w:val="af1"/>
                <w:noProof/>
              </w:rPr>
              <w:t>Черняховская Л.Р., Атнабаева А.Р. Информационная система учета и оценки рисков внедрения программного комплекса на предприятии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_Toc409559114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r>
            <w:rPr>
              <w:b/>
              <w:bCs/>
            </w:rPr>
            <w:fldChar w:fldCharType="end"/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8358360"/>
        <w:docPartObj>
          <w:docPartGallery w:val="Table of Contents"/>
          <w:docPartUnique/>
        </w:docPartObj>
      </w:sdtPr>
      <w:sdtContent>
        <w:p w:rsidR="00726613" w:rsidRDefault="00726613" w:rsidP="00726613">
          <w:pPr>
            <w:pStyle w:val="afff9"/>
          </w:pPr>
          <w:r>
            <w:t>Оглавление</w:t>
          </w:r>
        </w:p>
        <w:p w:rsidR="00726613" w:rsidRDefault="00726613" w:rsidP="00726613">
          <w:pPr>
            <w:pStyle w:val="1b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9596794" w:history="1">
            <w:r w:rsidRPr="00772C4A">
              <w:rPr>
                <w:rStyle w:val="af1"/>
                <w:noProof/>
              </w:rPr>
              <w:t>Секция 6. Геоинформационные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795" w:history="1">
            <w:r w:rsidRPr="00772C4A">
              <w:rPr>
                <w:rStyle w:val="af1"/>
                <w:noProof/>
                <w:lang w:val="en-US"/>
              </w:rPr>
              <w:t>Lemenkova P. Processing remote sensing data using Erdas Imagine for mapping Aegean Sea region, Turkey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796" w:history="1">
            <w:r w:rsidRPr="00772C4A">
              <w:rPr>
                <w:rStyle w:val="af1"/>
                <w:noProof/>
              </w:rPr>
              <w:t xml:space="preserve">Багдасарян А.С., Багдасарян </w:t>
            </w:r>
            <w:r w:rsidRPr="00772C4A">
              <w:rPr>
                <w:rStyle w:val="af1"/>
                <w:noProof/>
                <w:lang w:val="en-US"/>
              </w:rPr>
              <w:t>C</w:t>
            </w:r>
            <w:r w:rsidRPr="00772C4A">
              <w:rPr>
                <w:rStyle w:val="af1"/>
                <w:noProof/>
              </w:rPr>
              <w:t>.А., Кащенко А.Г., Кащенко Г.А., Анциферов Е.Г. Ситуационное управление рисками безопасности движущихся автотранспортных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797" w:history="1">
            <w:r w:rsidRPr="00772C4A">
              <w:rPr>
                <w:rStyle w:val="af1"/>
                <w:noProof/>
              </w:rPr>
              <w:t>Бондарев А.В.  Сравнительный анализ эффективности пополнения информации о географических объектах в базах данных геоинформационных систем «2ГИС» и «Яндекс. Народная карта»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798" w:history="1">
            <w:r w:rsidRPr="00772C4A">
              <w:rPr>
                <w:rStyle w:val="af1"/>
                <w:noProof/>
              </w:rPr>
              <w:t>Дорофеев В.В., Степанов А.В., Булгин Д.В., Гавриленко А.В. Модель визуализации Метеорологической обстановки для поддержки принятия метеозависимых решений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799" w:history="1">
            <w:r w:rsidRPr="00772C4A">
              <w:rPr>
                <w:rStyle w:val="af1"/>
                <w:noProof/>
              </w:rPr>
              <w:t>Закусилов В.П., Задорожная Т.Н. Графическая визуализация территории прогноза сложных метеорологических условий над заданным географическим районом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00" w:history="1">
            <w:r w:rsidRPr="00772C4A">
              <w:rPr>
                <w:rStyle w:val="af1"/>
                <w:noProof/>
              </w:rPr>
              <w:t>Клименко Т.А., Растворцева М.Э. Использование методов вычислительной геометрии  при расчете площади тротуарной плитки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01" w:history="1">
            <w:r w:rsidRPr="00772C4A">
              <w:rPr>
                <w:rStyle w:val="af1"/>
                <w:noProof/>
              </w:rPr>
              <w:t>Костылева Л.Н. Использование ГИС-технологий в пространственном анализе состояния воздушного бассейна промышленного города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02" w:history="1">
            <w:r w:rsidRPr="00772C4A">
              <w:rPr>
                <w:rStyle w:val="af1"/>
                <w:noProof/>
              </w:rPr>
              <w:t>Красов В.Д. Лысачев П.С. Методы анализа однородности и репрезентативности информации по стоку рек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03" w:history="1">
            <w:r w:rsidRPr="00772C4A">
              <w:rPr>
                <w:rStyle w:val="af1"/>
                <w:noProof/>
              </w:rPr>
              <w:t>Михайлов В.В., Умывакин В.М., Швец А.В. Мониторинг качества окружающей среды на основе интегральной оценки экологической опасности территорий природно-хозяйственных геообъектов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04" w:history="1">
            <w:r w:rsidRPr="00772C4A">
              <w:rPr>
                <w:rStyle w:val="af1"/>
                <w:noProof/>
              </w:rPr>
              <w:t>Мохаммед Заки Хасан, Тюкачев Н.А. Сравнение быстродействия алгоритмов выделения контуров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05" w:history="1">
            <w:r w:rsidRPr="00772C4A">
              <w:rPr>
                <w:rStyle w:val="af1"/>
                <w:noProof/>
              </w:rPr>
              <w:t>Рябков П.В. Иванов М.С. Использование геоинформационных технологий для прогноза качества функционирования спутниковых радионавигационных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06" w:history="1">
            <w:r w:rsidRPr="00772C4A">
              <w:rPr>
                <w:rStyle w:val="af1"/>
                <w:noProof/>
              </w:rPr>
              <w:t>Самодурова Т.В. Перегудова В.Н. Пространственная локализация данных для автомобильных дорог на стадии их содержания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07" w:history="1">
            <w:r w:rsidRPr="00772C4A">
              <w:rPr>
                <w:rStyle w:val="af1"/>
                <w:noProof/>
              </w:rPr>
              <w:t>Соломонов К.Н., Федоринин Н.И., Листров Е.А.  Применение графических методов решения прикладных геометрических задач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08" w:history="1">
            <w:r w:rsidRPr="00772C4A">
              <w:rPr>
                <w:rStyle w:val="af1"/>
                <w:noProof/>
              </w:rPr>
              <w:t>Умывакин В.М., Швец А.В., Б</w:t>
            </w:r>
            <w:r>
              <w:rPr>
                <w:rStyle w:val="af1"/>
                <w:noProof/>
              </w:rPr>
              <w:t>уда</w:t>
            </w:r>
            <w:r w:rsidRPr="00772C4A">
              <w:rPr>
                <w:rStyle w:val="af1"/>
                <w:noProof/>
              </w:rPr>
              <w:t>рина В.А. Представление и интерпретация обобщенных знаний в геоинформационно-аналитических системах на основе интегральной оценки экологического состояния территорий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09" w:history="1">
            <w:r w:rsidRPr="00772C4A">
              <w:rPr>
                <w:rStyle w:val="af1"/>
                <w:noProof/>
              </w:rPr>
              <w:t>Шипко Ю.В., Шувакин Е.В., Афоничев А.В. Статистический анализ структуры циркумполярного вихря Северного полушария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1b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10" w:history="1">
            <w:r w:rsidRPr="00772C4A">
              <w:rPr>
                <w:rStyle w:val="af1"/>
                <w:noProof/>
              </w:rPr>
              <w:t>Секция 7. Интеллектуальные информационные системы (председатель секции В.В. Гаршина)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11" w:history="1">
            <w:r w:rsidRPr="00772C4A">
              <w:rPr>
                <w:rStyle w:val="af1"/>
                <w:noProof/>
              </w:rPr>
              <w:t>Агеев А.М. Лущик А.В. Рубинов В.И. Родин А.Ю. Исследование возможности создания системы планирования полетного задания и принятия решения в процессе боевого применения вертолетов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12" w:history="1">
            <w:r w:rsidRPr="00772C4A">
              <w:rPr>
                <w:rStyle w:val="af1"/>
                <w:noProof/>
              </w:rPr>
              <w:t>Аносова О.И., Решетникова М.П., Немтинов К.В., Немтинов В.А. Информационно-логическая модель поддержки принятия решений при проектировании гальванических линий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13" w:history="1">
            <w:r w:rsidRPr="00772C4A">
              <w:rPr>
                <w:rStyle w:val="af1"/>
                <w:noProof/>
              </w:rPr>
              <w:t>Ганцева Е.А., Каладзе В.А., Поляков А.М. Формирование экспертного вывода на основе теории свидетельств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14" w:history="1">
            <w:r w:rsidRPr="00772C4A">
              <w:rPr>
                <w:rStyle w:val="af1"/>
                <w:noProof/>
              </w:rPr>
              <w:t>Дидык Т.Г. Методы структуризации данных в области нефтедобычи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15" w:history="1">
            <w:r w:rsidRPr="00772C4A">
              <w:rPr>
                <w:rStyle w:val="af1"/>
                <w:noProof/>
              </w:rPr>
              <w:t>Ковтун Н. Н. Способы представления знаний в робототехнике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16" w:history="1">
            <w:r w:rsidRPr="00772C4A">
              <w:rPr>
                <w:rStyle w:val="af1"/>
                <w:noProof/>
              </w:rPr>
              <w:t xml:space="preserve">Кондратенко А.А. Представление используемой в УФО-подходе базовой классификации связей с помощью модели </w:t>
            </w:r>
            <w:r w:rsidRPr="00772C4A">
              <w:rPr>
                <w:rStyle w:val="af1"/>
                <w:noProof/>
                <w:lang w:val="en-US"/>
              </w:rPr>
              <w:t>RDF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17" w:history="1">
            <w:r w:rsidRPr="00772C4A">
              <w:rPr>
                <w:rStyle w:val="af1"/>
                <w:noProof/>
              </w:rPr>
              <w:t>Михайлова Е.Е. К вопросу о компьютерном анализе явления паузации звучащей речи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18" w:history="1">
            <w:r w:rsidRPr="00772C4A">
              <w:rPr>
                <w:rStyle w:val="af1"/>
                <w:noProof/>
              </w:rPr>
              <w:t>Мокрозуб В.Г. Представление продукционных знаний в реляционных базах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19" w:history="1">
            <w:r w:rsidRPr="00772C4A">
              <w:rPr>
                <w:rStyle w:val="af1"/>
                <w:noProof/>
              </w:rPr>
              <w:t>Мокрозуб В.Г. Борисяк А.А. Фарахшина И.В. Формальное описание онтологии выбора технологического 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20" w:history="1">
            <w:r w:rsidRPr="00772C4A">
              <w:rPr>
                <w:rStyle w:val="af1"/>
                <w:noProof/>
              </w:rPr>
              <w:t>Павлов А.Н. Автоматизация процессов анализа данных, полученных в результате групповой работы экспертов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21" w:history="1">
            <w:r w:rsidRPr="00772C4A">
              <w:rPr>
                <w:rStyle w:val="af1"/>
                <w:noProof/>
              </w:rPr>
              <w:t>Плотников С.В. Голубев С.В. Модель принятия решения по выбору рационального способа боевого применения сил и средств радиоэлектронной борьбы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22" w:history="1">
            <w:r w:rsidRPr="00772C4A">
              <w:rPr>
                <w:rStyle w:val="af1"/>
                <w:noProof/>
              </w:rPr>
              <w:t>Поляков А.М. Применение композиционной модели при отборе кадрового состава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23" w:history="1">
            <w:r w:rsidRPr="00772C4A">
              <w:rPr>
                <w:rStyle w:val="af1"/>
                <w:noProof/>
              </w:rPr>
              <w:t>Решетникова М.П., Аносова О.И., Немтинов К.В., Немтинов В.А. Модель поддержки принятия решений при проектировании комплекса очистки сточных вод гальванических линий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24" w:history="1">
            <w:r w:rsidRPr="00772C4A">
              <w:rPr>
                <w:rStyle w:val="af1"/>
                <w:rFonts w:eastAsia="Calibri"/>
                <w:noProof/>
                <w:lang w:eastAsia="en-US"/>
              </w:rPr>
              <w:t>Русов А.И. Машков В.Г. Динамические процессы в модели пользователя-специалиста в системах автоматизированного освоения сложных технических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25" w:history="1">
            <w:r w:rsidRPr="00772C4A">
              <w:rPr>
                <w:rStyle w:val="af1"/>
                <w:noProof/>
              </w:rPr>
              <w:t>Терегулов Д.Р. Сентябов О.И. Система поддержки принятия решений на основе метода учета трансформации предпочтений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26" w:history="1">
            <w:r w:rsidRPr="00772C4A">
              <w:rPr>
                <w:rStyle w:val="af1"/>
                <w:noProof/>
              </w:rPr>
              <w:t>Филин С. Е,.Д. В. Спирин У.К. Аюпов П. П. Вирясов С. С. Галаев Универсальный пульт дистанционного управления бытовой техникой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27" w:history="1">
            <w:r w:rsidRPr="00772C4A">
              <w:rPr>
                <w:rStyle w:val="af1"/>
                <w:noProof/>
              </w:rPr>
              <w:t>Харченко Т.Ю., И.Е. Воронина Разработка модели для определения зависимостей и оценки результатов в судебных решениях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1b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28" w:history="1">
            <w:r w:rsidRPr="00772C4A">
              <w:rPr>
                <w:rStyle w:val="af1"/>
                <w:noProof/>
              </w:rPr>
              <w:t>Секция 8. Распределенные вычисления (председатель секции С.Д. Кургалин)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29" w:history="1">
            <w:r w:rsidRPr="00772C4A">
              <w:rPr>
                <w:rStyle w:val="af1"/>
                <w:noProof/>
              </w:rPr>
              <w:t>Бабешко В.Н. Распределенные гетерогенные системы в сетевых туманных инфраструктурах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30" w:history="1">
            <w:r w:rsidRPr="00772C4A">
              <w:rPr>
                <w:rStyle w:val="af1"/>
                <w:noProof/>
              </w:rPr>
              <w:t>Васильев П.В.  Интеграция параллельных вычислений в системе моделирования и оптимизации рудных карьеров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31" w:history="1">
            <w:r w:rsidRPr="00772C4A">
              <w:rPr>
                <w:rStyle w:val="af1"/>
                <w:noProof/>
              </w:rPr>
              <w:t>Гибадуллин Р.Ф., Шафигуллин И.Н. Предпосылки к разработке высокопроизводительной системы распознавания текстовых изображений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32" w:history="1">
            <w:r w:rsidRPr="00772C4A">
              <w:rPr>
                <w:rStyle w:val="af1"/>
                <w:noProof/>
              </w:rPr>
              <w:t xml:space="preserve">Касьянов В.Н., Идрисов Р.И., Касьянова Е.В., Стасенко А.П. Методы и средства параллельного программирования на основе языка </w:t>
            </w:r>
            <w:r w:rsidRPr="00772C4A">
              <w:rPr>
                <w:rStyle w:val="af1"/>
                <w:noProof/>
                <w:lang w:val="en-US"/>
              </w:rPr>
              <w:t>Sisal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33" w:history="1">
            <w:r w:rsidRPr="00772C4A">
              <w:rPr>
                <w:rStyle w:val="af1"/>
                <w:noProof/>
              </w:rPr>
              <w:t>Коваль А.С. Прототипирование сетевого оборудования с аппаратной обработкой трафика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34" w:history="1">
            <w:r w:rsidRPr="00772C4A">
              <w:rPr>
                <w:rStyle w:val="af1"/>
                <w:noProof/>
              </w:rPr>
              <w:t>Кургалин С.Д., Алексеев А.В., Туровский Я.А. Компьютерная система мониторинга движения глаз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35" w:history="1">
            <w:r w:rsidRPr="00772C4A">
              <w:rPr>
                <w:rStyle w:val="af1"/>
                <w:noProof/>
              </w:rPr>
              <w:t xml:space="preserve">Михелёв В.В., Синюк В.Г. Использование технологии параллельного программирования </w:t>
            </w:r>
            <w:r w:rsidRPr="00772C4A">
              <w:rPr>
                <w:rStyle w:val="af1"/>
                <w:noProof/>
                <w:lang w:val="en-US"/>
              </w:rPr>
              <w:t>OpenCL</w:t>
            </w:r>
            <w:r w:rsidRPr="00772C4A">
              <w:rPr>
                <w:rStyle w:val="af1"/>
                <w:noProof/>
              </w:rPr>
              <w:t xml:space="preserve"> в алгоритмах сортировки для различных вычислительных архитектур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36" w:history="1">
            <w:r w:rsidRPr="00772C4A">
              <w:rPr>
                <w:rStyle w:val="af1"/>
                <w:noProof/>
                <w:lang w:val="kk-KZ"/>
              </w:rPr>
              <w:t>Самигулина Г</w:t>
            </w:r>
            <w:r w:rsidRPr="00772C4A">
              <w:rPr>
                <w:rStyle w:val="af1"/>
                <w:noProof/>
              </w:rPr>
              <w:t>.А., Самигулина З.И.</w:t>
            </w:r>
            <w:r w:rsidRPr="00772C4A">
              <w:rPr>
                <w:rStyle w:val="af1"/>
                <w:noProof/>
                <w:lang w:val="kk-KZ"/>
              </w:rPr>
              <w:t>Организация параллельных вычислений при реализации иммунносетевой технологии для компьютерного молекулярного дизайна лекарственных препаратов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37" w:history="1">
            <w:r w:rsidRPr="00772C4A">
              <w:rPr>
                <w:rStyle w:val="af1"/>
                <w:noProof/>
              </w:rPr>
              <w:t xml:space="preserve">Федюнин Р.Н. Систолическая реализация вычислительного ядра </w:t>
            </w:r>
            <w:r w:rsidRPr="00772C4A">
              <w:rPr>
                <w:rStyle w:val="af1"/>
                <w:noProof/>
                <w:lang w:val="en-US"/>
              </w:rPr>
              <w:t>VLIW</w:t>
            </w:r>
            <w:r w:rsidRPr="00772C4A">
              <w:rPr>
                <w:rStyle w:val="af1"/>
                <w:noProof/>
              </w:rPr>
              <w:t xml:space="preserve"> процессора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1b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38" w:history="1">
            <w:r w:rsidRPr="00772C4A">
              <w:rPr>
                <w:rStyle w:val="af1"/>
                <w:noProof/>
                <w:lang w:eastAsia="en-US"/>
              </w:rPr>
              <w:t xml:space="preserve">Секция 9. </w:t>
            </w:r>
            <w:r w:rsidRPr="00772C4A">
              <w:rPr>
                <w:rStyle w:val="af1"/>
                <w:noProof/>
              </w:rPr>
              <w:t>Поисковые методы (председатель секции А.В. Сычев)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39" w:history="1">
            <w:r w:rsidRPr="00772C4A">
              <w:rPr>
                <w:rStyle w:val="af1"/>
                <w:noProof/>
                <w:kern w:val="36"/>
                <w:lang w:val="en-US"/>
              </w:rPr>
              <w:t xml:space="preserve">Shangytbayeva Gulmira </w:t>
            </w:r>
            <w:r w:rsidRPr="00772C4A">
              <w:rPr>
                <w:rStyle w:val="af1"/>
                <w:noProof/>
                <w:lang w:val="en-US"/>
              </w:rPr>
              <w:t>The detection of distributed network attacks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40" w:history="1">
            <w:r w:rsidRPr="00772C4A">
              <w:rPr>
                <w:rStyle w:val="af1"/>
                <w:rFonts w:eastAsia="Andale Sans UI"/>
                <w:noProof/>
                <w:kern w:val="1"/>
              </w:rPr>
              <w:t>Абрамян Г.В.</w:t>
            </w:r>
            <w:r w:rsidRPr="00772C4A">
              <w:rPr>
                <w:rStyle w:val="af1"/>
                <w:noProof/>
              </w:rPr>
              <w:t xml:space="preserve"> Методика анализа и технологии оптимизации времени обработки запросов веб-приложений электронных образовательных ресурсов в среде скриптового интерпретатора php и веб-серверной платформы выполнения javascript NODE.JS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41" w:history="1">
            <w:r w:rsidRPr="00772C4A">
              <w:rPr>
                <w:rStyle w:val="af1"/>
                <w:noProof/>
              </w:rPr>
              <w:t>Борискин А.В. Оценка влияния объектов виртуальной социальной сети на основе нечеткого графа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42" w:history="1">
            <w:r w:rsidRPr="00772C4A">
              <w:rPr>
                <w:rStyle w:val="af1"/>
                <w:noProof/>
              </w:rPr>
              <w:t xml:space="preserve">Воевудский Д.С. О некоторых возможностях Data Mining с использованием GNU R на примере сервиса микроблогов </w:t>
            </w:r>
            <w:r w:rsidRPr="00772C4A">
              <w:rPr>
                <w:rStyle w:val="af1"/>
                <w:i/>
                <w:noProof/>
              </w:rPr>
              <w:t>Twitter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43" w:history="1">
            <w:r w:rsidRPr="00772C4A">
              <w:rPr>
                <w:rStyle w:val="af1"/>
                <w:noProof/>
              </w:rPr>
              <w:t>Скобанева А.В. Огаркова Н.В. Воронежский городской web-сайт мероприятий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44" w:history="1">
            <w:r w:rsidRPr="00772C4A">
              <w:rPr>
                <w:rStyle w:val="af1"/>
                <w:noProof/>
              </w:rPr>
              <w:t>Фёдоров К. П. Применение метода эвристического поиска для выбора сильнейшего хода в шахматных программах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45" w:history="1">
            <w:r w:rsidRPr="00772C4A">
              <w:rPr>
                <w:rStyle w:val="af1"/>
                <w:noProof/>
                <w:lang w:val="kk-KZ"/>
              </w:rPr>
              <w:t>Шангытбаева Г.А. Разработка метода обнаружения распределённых сетевых атак на отказ в обслуживании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1b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46" w:history="1">
            <w:r w:rsidRPr="00772C4A">
              <w:rPr>
                <w:rStyle w:val="af1"/>
                <w:noProof/>
                <w:lang w:val="kk-KZ" w:eastAsia="en-US"/>
              </w:rPr>
              <w:t xml:space="preserve">Секция 10. </w:t>
            </w:r>
            <w:r w:rsidRPr="00772C4A">
              <w:rPr>
                <w:rStyle w:val="af1"/>
                <w:noProof/>
              </w:rPr>
              <w:t>Компьютерная лингвистика (председатель секции А.А. Кретов)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47" w:history="1">
            <w:r w:rsidRPr="00772C4A">
              <w:rPr>
                <w:rStyle w:val="af1"/>
                <w:noProof/>
              </w:rPr>
              <w:t>Абидова Ш.Б. Махмудов А.З. Создания программного обеспечения электронного переводчика для тюркских языков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48" w:history="1">
            <w:r w:rsidRPr="00772C4A">
              <w:rPr>
                <w:rStyle w:val="af1"/>
                <w:noProof/>
              </w:rPr>
              <w:t>Воевудская О.М. Предложения по усовершенствованию метода параметрического анализа лексики В.Т. Титова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49" w:history="1">
            <w:r w:rsidRPr="00772C4A">
              <w:rPr>
                <w:rStyle w:val="af1"/>
                <w:noProof/>
              </w:rPr>
              <w:t>Вычегжанин С. В. Котельников</w:t>
            </w:r>
            <w:r w:rsidRPr="00772C4A">
              <w:rPr>
                <w:rStyle w:val="af1"/>
                <w:noProof/>
                <w:lang w:val="en-US"/>
              </w:rPr>
              <w:t> </w:t>
            </w:r>
            <w:r w:rsidRPr="00772C4A">
              <w:rPr>
                <w:rStyle w:val="af1"/>
                <w:noProof/>
              </w:rPr>
              <w:t>Е.</w:t>
            </w:r>
            <w:r w:rsidRPr="00772C4A">
              <w:rPr>
                <w:rStyle w:val="af1"/>
                <w:noProof/>
                <w:lang w:val="en-US"/>
              </w:rPr>
              <w:t> </w:t>
            </w:r>
            <w:r w:rsidRPr="00772C4A">
              <w:rPr>
                <w:rStyle w:val="af1"/>
                <w:noProof/>
              </w:rPr>
              <w:t>В. Исследование влияния способов взвешивания терминов на качество анализа тональности текстов с использованием ДСМ-метода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50" w:history="1">
            <w:r w:rsidRPr="00772C4A">
              <w:rPr>
                <w:rStyle w:val="af1"/>
                <w:noProof/>
              </w:rPr>
              <w:t>Гриф М.Г. Королькова О.О.Особенности внедрения систем компьютерного сурдоперевода в инклюзивном образовании лиц с нарушением слуха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51" w:history="1">
            <w:r w:rsidRPr="00772C4A">
              <w:rPr>
                <w:rStyle w:val="af1"/>
                <w:noProof/>
              </w:rPr>
              <w:t>Гусельникова А.С. Воронина И.Е. Кретов А.А. Выделение тематически маркированной лексики в текстах на естественных языках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52" w:history="1">
            <w:r w:rsidRPr="00772C4A">
              <w:rPr>
                <w:rStyle w:val="af1"/>
                <w:noProof/>
              </w:rPr>
              <w:t>Гусельникова А.С. Воронина И.Е. Кретов А.А. Модуль настройки естественного языка для выделения тематически маркированной лексики в текстах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53" w:history="1">
            <w:r w:rsidRPr="00772C4A">
              <w:rPr>
                <w:rStyle w:val="af1"/>
                <w:noProof/>
              </w:rPr>
              <w:t>Концевой М.П. Лингвистическое моделирование на основе символьных вычислений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54" w:history="1">
            <w:r w:rsidRPr="00772C4A">
              <w:rPr>
                <w:rStyle w:val="af1"/>
                <w:noProof/>
              </w:rPr>
              <w:t>Полицына Е.В., Полицын С.А. Управление потоком задач в открытой системе автоматизированного анализа текстов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55" w:history="1">
            <w:r w:rsidRPr="00772C4A">
              <w:rPr>
                <w:rStyle w:val="af1"/>
                <w:noProof/>
                <w:lang w:val="uz-Cyrl-UZ"/>
              </w:rPr>
              <w:t xml:space="preserve">Тажиев Ж.А. </w:t>
            </w:r>
            <w:r w:rsidRPr="00772C4A">
              <w:rPr>
                <w:rStyle w:val="af1"/>
                <w:noProof/>
              </w:rPr>
              <w:t>Алгоритм обучения системы распознавания фонем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56" w:history="1">
            <w:r w:rsidRPr="00772C4A">
              <w:rPr>
                <w:rStyle w:val="af1"/>
                <w:noProof/>
                <w:lang w:val="uz-Cyrl-UZ"/>
              </w:rPr>
              <w:t xml:space="preserve">Тажиев Ж.А. </w:t>
            </w:r>
            <w:r w:rsidRPr="00772C4A">
              <w:rPr>
                <w:rStyle w:val="af1"/>
                <w:noProof/>
              </w:rPr>
              <w:t>Определение количества слогов и их характеристик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1b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57" w:history="1">
            <w:r w:rsidRPr="00772C4A">
              <w:rPr>
                <w:rStyle w:val="af1"/>
                <w:noProof/>
              </w:rPr>
              <w:t>Секция 11. Квантовые информационные системы, квантовые алгоритмы, квантовая криптография (председатель секции С.А. Запрягаев)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58" w:history="1">
            <w:r w:rsidRPr="00772C4A">
              <w:rPr>
                <w:rStyle w:val="af1"/>
                <w:noProof/>
              </w:rPr>
              <w:t>Запрягаев С.А. Регистр кубит в магнитном поле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1b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59" w:history="1">
            <w:r w:rsidRPr="00772C4A">
              <w:rPr>
                <w:rStyle w:val="af1"/>
                <w:noProof/>
                <w:lang w:eastAsia="en-US"/>
              </w:rPr>
              <w:t xml:space="preserve">Секция 12. </w:t>
            </w:r>
            <w:r w:rsidRPr="00772C4A">
              <w:rPr>
                <w:rStyle w:val="af1"/>
                <w:noProof/>
              </w:rPr>
              <w:t>САПР и цифровые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60" w:history="1">
            <w:r w:rsidRPr="00772C4A">
              <w:rPr>
                <w:rStyle w:val="af1"/>
                <w:noProof/>
              </w:rPr>
              <w:t xml:space="preserve">Абрамова И.А. Некоторые аспекты выполнения конечно-элементного анализа в системе </w:t>
            </w:r>
            <w:r w:rsidRPr="00772C4A">
              <w:rPr>
                <w:rStyle w:val="af1"/>
                <w:noProof/>
                <w:lang w:val="en-US"/>
              </w:rPr>
              <w:t>APM</w:t>
            </w:r>
            <w:r w:rsidRPr="00772C4A">
              <w:rPr>
                <w:rStyle w:val="af1"/>
                <w:noProof/>
              </w:rPr>
              <w:t xml:space="preserve"> </w:t>
            </w:r>
            <w:r w:rsidRPr="00772C4A">
              <w:rPr>
                <w:rStyle w:val="af1"/>
                <w:noProof/>
                <w:lang w:val="en-US"/>
              </w:rPr>
              <w:t>FEM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61" w:history="1">
            <w:r w:rsidRPr="00772C4A">
              <w:rPr>
                <w:rStyle w:val="af1"/>
                <w:noProof/>
              </w:rPr>
              <w:t>Борисенко А.Б. Вязовов И.П. Электронный справочник теплофизических свойств рабочих веществ и теплоносителей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62" w:history="1">
            <w:r w:rsidRPr="00772C4A">
              <w:rPr>
                <w:rStyle w:val="af1"/>
                <w:noProof/>
              </w:rPr>
              <w:t>Борисов Д.Н., Нечаев Ю.Б., Климов А.И. Имитационное моделирование плоской дифракционной антенны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63" w:history="1">
            <w:r w:rsidRPr="00772C4A">
              <w:rPr>
                <w:rStyle w:val="af1"/>
                <w:noProof/>
              </w:rPr>
              <w:t>Бредихин А.В. Школьникова Ю.М. Подходы к организации взаимодействия участников проекта в рамках ЖЦИ.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64" w:history="1">
            <w:r w:rsidRPr="00772C4A">
              <w:rPr>
                <w:rStyle w:val="af1"/>
                <w:noProof/>
              </w:rPr>
              <w:t>Гусев П.Ю. Оптимизация имитационной модели производства деталей из ПКМ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65" w:history="1">
            <w:r w:rsidRPr="00772C4A">
              <w:rPr>
                <w:rStyle w:val="af1"/>
                <w:noProof/>
              </w:rPr>
              <w:t xml:space="preserve">Дудышев О.И. Мокрозуб В.Г. Автоматизированный расчет на прочность обечаек и днищ сосудов и аппаратов в среде </w:t>
            </w:r>
            <w:r w:rsidRPr="00772C4A">
              <w:rPr>
                <w:rStyle w:val="af1"/>
                <w:noProof/>
                <w:lang w:val="en-US"/>
              </w:rPr>
              <w:t>Internet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66" w:history="1">
            <w:r w:rsidRPr="00772C4A">
              <w:rPr>
                <w:rStyle w:val="af1"/>
                <w:noProof/>
              </w:rPr>
              <w:t>Еремин И.А. Моделирование 3</w:t>
            </w:r>
            <w:r w:rsidRPr="00772C4A">
              <w:rPr>
                <w:rStyle w:val="af1"/>
                <w:noProof/>
                <w:lang w:val="en-US"/>
              </w:rPr>
              <w:t>D</w:t>
            </w:r>
            <w:r w:rsidRPr="00772C4A">
              <w:rPr>
                <w:rStyle w:val="af1"/>
                <w:noProof/>
              </w:rPr>
              <w:t xml:space="preserve"> тел с помощью кинематических операций на основе открытого ядра </w:t>
            </w:r>
            <w:r w:rsidRPr="00772C4A">
              <w:rPr>
                <w:rStyle w:val="af1"/>
                <w:noProof/>
                <w:lang w:val="en-US"/>
              </w:rPr>
              <w:t>Open</w:t>
            </w:r>
            <w:r w:rsidRPr="00772C4A">
              <w:rPr>
                <w:rStyle w:val="af1"/>
                <w:noProof/>
              </w:rPr>
              <w:t xml:space="preserve"> </w:t>
            </w:r>
            <w:r w:rsidRPr="00772C4A">
              <w:rPr>
                <w:rStyle w:val="af1"/>
                <w:noProof/>
                <w:lang w:val="en-US"/>
              </w:rPr>
              <w:t>Cascade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67" w:history="1">
            <w:r w:rsidRPr="00772C4A">
              <w:rPr>
                <w:rStyle w:val="af1"/>
                <w:noProof/>
              </w:rPr>
              <w:t>Канин Д.М.  Чураков И.Л. Капустин П.В. Об автоматизации самопроектирования малоэтажных жилых домов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68" w:history="1">
            <w:r w:rsidRPr="00772C4A">
              <w:rPr>
                <w:rStyle w:val="af1"/>
                <w:noProof/>
              </w:rPr>
              <w:t>Кириллова В.О. Информатизация судебной системы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69" w:history="1">
            <w:r w:rsidRPr="00772C4A">
              <w:rPr>
                <w:rStyle w:val="af1"/>
                <w:noProof/>
              </w:rPr>
              <w:t>Козинский В. С. Замена стендовых испытаний робототехнических систем математическим моделированием.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70" w:history="1">
            <w:r w:rsidRPr="00772C4A">
              <w:rPr>
                <w:rStyle w:val="af1"/>
                <w:noProof/>
              </w:rPr>
              <w:t>Кольцов А.С. Лапшина М.Ю.. Разработка прикладной библиотеки стандартных элементов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71" w:history="1">
            <w:r w:rsidRPr="00772C4A">
              <w:rPr>
                <w:rStyle w:val="af1"/>
                <w:noProof/>
              </w:rPr>
              <w:t>Костюк Ю.С., Мельникова Е.Ф. Информационные технологии автоматизации проектирования в инжиниринговой компании: эффекты, эффективность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72" w:history="1">
            <w:r w:rsidRPr="00772C4A">
              <w:rPr>
                <w:rStyle w:val="af1"/>
                <w:noProof/>
              </w:rPr>
              <w:t>Байбара Д.В. Малыков К.А. Алгоритмическое обеспечение унифицированных комплексов технического диагностирования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73" w:history="1">
            <w:r w:rsidRPr="00772C4A">
              <w:rPr>
                <w:rStyle w:val="af1"/>
                <w:noProof/>
              </w:rPr>
              <w:t>Мануковский А.Ю. Чижов М.И. Автоматизированный аэродинамический анализ.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74" w:history="1">
            <w:r w:rsidRPr="00772C4A">
              <w:rPr>
                <w:rStyle w:val="af1"/>
                <w:noProof/>
              </w:rPr>
              <w:t>Мокрозуб В.Г. Мокрозуб А.В. Система автоматизации механических расчетов технологического 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75" w:history="1">
            <w:r w:rsidRPr="00772C4A">
              <w:rPr>
                <w:rStyle w:val="af1"/>
                <w:noProof/>
              </w:rPr>
              <w:t xml:space="preserve">Мустафин С.А. Анализ проблем эксплуатации системы моделирования </w:t>
            </w:r>
            <w:r w:rsidRPr="00772C4A">
              <w:rPr>
                <w:rStyle w:val="af1"/>
                <w:noProof/>
                <w:lang w:val="en-US"/>
              </w:rPr>
              <w:t>Solid</w:t>
            </w:r>
            <w:r w:rsidRPr="00772C4A">
              <w:rPr>
                <w:rStyle w:val="af1"/>
                <w:noProof/>
              </w:rPr>
              <w:t xml:space="preserve"> </w:t>
            </w:r>
            <w:r w:rsidRPr="00772C4A">
              <w:rPr>
                <w:rStyle w:val="af1"/>
                <w:noProof/>
                <w:lang w:val="en-US"/>
              </w:rPr>
              <w:t>Works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76" w:history="1">
            <w:r w:rsidRPr="00772C4A">
              <w:rPr>
                <w:rStyle w:val="af1"/>
                <w:noProof/>
              </w:rPr>
              <w:t>Никитенко Ю.В. Малышев В.А. Проблемы процесса автоматизированного принятия решения в системе управления техногенными рисками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77" w:history="1">
            <w:r w:rsidRPr="00772C4A">
              <w:rPr>
                <w:rStyle w:val="af1"/>
                <w:noProof/>
              </w:rPr>
              <w:t>Огурцов М.С. Анализ механической обработки методом конечных элементов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78" w:history="1">
            <w:r w:rsidRPr="00772C4A">
              <w:rPr>
                <w:rStyle w:val="af1"/>
                <w:noProof/>
              </w:rPr>
              <w:t>Паринов М.В. Автоматизация организации хранения кондиционированных радиоактивных отходов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79" w:history="1">
            <w:r w:rsidRPr="00772C4A">
              <w:rPr>
                <w:rStyle w:val="af1"/>
                <w:noProof/>
              </w:rPr>
              <w:t>Паринов М.В., Росновский С.В. Имитационное моделирование подсистемы автоматизированного анализа хранилищ кондиционированных радиоактивных отходов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80" w:history="1">
            <w:r w:rsidRPr="00772C4A">
              <w:rPr>
                <w:rStyle w:val="af1"/>
                <w:noProof/>
              </w:rPr>
              <w:t>Пономарева А. В. Организация доступности высшего профессионального образования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81" w:history="1">
            <w:r w:rsidRPr="00772C4A">
              <w:rPr>
                <w:rStyle w:val="af1"/>
                <w:noProof/>
              </w:rPr>
              <w:t>Попов А.В. Математическое моделирование СЭП в LTspice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82" w:history="1">
            <w:r w:rsidRPr="00772C4A">
              <w:rPr>
                <w:rStyle w:val="af1"/>
                <w:noProof/>
              </w:rPr>
              <w:t>Потапов А.Н. Математическое моделирование  конфликтно-устойчивости автоматизированной системы управления освоением радиоэлектронных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83" w:history="1">
            <w:r w:rsidRPr="00772C4A">
              <w:rPr>
                <w:rStyle w:val="af1"/>
                <w:noProof/>
              </w:rPr>
              <w:t>Рыжков В.А. Разработка универсальной системы мониторинга API функций программных систем на основе объектной модели компонентов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84" w:history="1">
            <w:r w:rsidRPr="00772C4A">
              <w:rPr>
                <w:rStyle w:val="af1"/>
                <w:noProof/>
              </w:rPr>
              <w:t xml:space="preserve">Рыжков В.А. Юров А.Н. Филимонова А.А. Создание кроссплатформенного программного комплекса визуализации </w:t>
            </w:r>
            <w:r w:rsidRPr="00772C4A">
              <w:rPr>
                <w:rStyle w:val="af1"/>
                <w:noProof/>
                <w:lang w:val="en-US"/>
              </w:rPr>
              <w:t>PLM</w:t>
            </w:r>
            <w:r w:rsidRPr="00772C4A">
              <w:rPr>
                <w:rStyle w:val="af1"/>
                <w:noProof/>
              </w:rPr>
              <w:t xml:space="preserve">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85" w:history="1">
            <w:r w:rsidRPr="00772C4A">
              <w:rPr>
                <w:rStyle w:val="af1"/>
                <w:noProof/>
              </w:rPr>
              <w:t xml:space="preserve">Сергеев В.С. Немтинов В.А. </w:t>
            </w:r>
            <w:r w:rsidRPr="00772C4A">
              <w:rPr>
                <w:rStyle w:val="af1"/>
                <w:noProof/>
                <w:lang w:eastAsia="en-US"/>
              </w:rPr>
              <w:t>Проектно-технологическое решение технологического комплекса сварки трением тонкостенных изделий из Армлена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86" w:history="1">
            <w:r w:rsidRPr="00772C4A">
              <w:rPr>
                <w:rStyle w:val="af1"/>
                <w:noProof/>
              </w:rPr>
              <w:t>Рыжков В.А. Собенина О.В. Штодин А.С. Система оперативного контроля производственного процессана ос android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87" w:history="1">
            <w:r w:rsidRPr="00772C4A">
              <w:rPr>
                <w:rStyle w:val="af1"/>
                <w:noProof/>
              </w:rPr>
              <w:t xml:space="preserve">Козинский В.С. Сокольников В.В. Разработка мобильного клиента </w:t>
            </w:r>
            <w:r w:rsidRPr="00772C4A">
              <w:rPr>
                <w:rStyle w:val="af1"/>
                <w:noProof/>
                <w:lang w:val="en-US"/>
              </w:rPr>
              <w:t>Teamcenter</w:t>
            </w:r>
            <w:r w:rsidRPr="00772C4A">
              <w:rPr>
                <w:rStyle w:val="af1"/>
                <w:noProof/>
              </w:rPr>
              <w:t xml:space="preserve"> под </w:t>
            </w:r>
            <w:r w:rsidRPr="00772C4A">
              <w:rPr>
                <w:rStyle w:val="af1"/>
                <w:noProof/>
                <w:lang w:val="en-US"/>
              </w:rPr>
              <w:t>Android</w:t>
            </w:r>
            <w:r w:rsidRPr="00772C4A">
              <w:rPr>
                <w:rStyle w:val="af1"/>
                <w:noProof/>
              </w:rPr>
              <w:t xml:space="preserve"> при помощи языка </w:t>
            </w:r>
            <w:r w:rsidRPr="00772C4A">
              <w:rPr>
                <w:rStyle w:val="af1"/>
                <w:noProof/>
                <w:lang w:val="en-US"/>
              </w:rPr>
              <w:t>JAVA</w:t>
            </w:r>
            <w:r w:rsidRPr="00772C4A">
              <w:rPr>
                <w:rStyle w:val="af1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88" w:history="1">
            <w:r w:rsidRPr="00772C4A">
              <w:rPr>
                <w:rStyle w:val="af1"/>
                <w:noProof/>
              </w:rPr>
              <w:t xml:space="preserve">Сокольников В.В. Бредихин А.В. Дибров М.Г. Проектирование информационного терминала с использованием средств </w:t>
            </w:r>
            <w:r w:rsidRPr="00772C4A">
              <w:rPr>
                <w:rStyle w:val="af1"/>
                <w:noProof/>
                <w:lang w:val="en-US"/>
              </w:rPr>
              <w:t>PLM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89" w:history="1">
            <w:r w:rsidRPr="00772C4A">
              <w:rPr>
                <w:rStyle w:val="af1"/>
                <w:noProof/>
              </w:rPr>
              <w:t xml:space="preserve">Филимонова А.А. Использование нереляционных моделей данных для построения </w:t>
            </w:r>
            <w:r w:rsidRPr="00772C4A">
              <w:rPr>
                <w:rStyle w:val="af1"/>
                <w:noProof/>
                <w:lang w:val="en-US"/>
              </w:rPr>
              <w:t>PDM</w:t>
            </w:r>
            <w:r w:rsidRPr="00772C4A">
              <w:rPr>
                <w:rStyle w:val="af1"/>
                <w:noProof/>
              </w:rPr>
              <w:t xml:space="preserve">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90" w:history="1">
            <w:r w:rsidRPr="00772C4A">
              <w:rPr>
                <w:rStyle w:val="af1"/>
                <w:noProof/>
              </w:rPr>
              <w:t>Филимонова А.А., Паринов М.В.Информационная подсистема автоматизированного хранилища радиоактивных отходов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91" w:history="1">
            <w:r w:rsidRPr="00772C4A">
              <w:rPr>
                <w:rStyle w:val="af1"/>
                <w:noProof/>
              </w:rPr>
              <w:t>Чижов М.И. Подход к автоматизации конструкторско-технологической подготовки авиационного производства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pPr>
            <w:pStyle w:val="2a"/>
            <w:tabs>
              <w:tab w:val="right" w:leader="dot" w:pos="61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9596892" w:history="1">
            <w:r w:rsidRPr="00772C4A">
              <w:rPr>
                <w:rStyle w:val="af1"/>
                <w:noProof/>
              </w:rPr>
              <w:t>Юров А.Н., В.А. Рыжков, М.В. Паринов Использование программных интерфейсов API для разработки подсистем САПР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_Toc409596892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6613" w:rsidRDefault="00726613" w:rsidP="00726613">
          <w:r>
            <w:fldChar w:fldCharType="end"/>
          </w:r>
        </w:p>
      </w:sdtContent>
    </w:sdt>
    <w:p w:rsidR="00726613" w:rsidRDefault="00726613" w:rsidP="00726613"/>
    <w:p w:rsidR="00B706B9" w:rsidRPr="00726613" w:rsidRDefault="00B706B9" w:rsidP="00726613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 w:val="24"/>
          <w:szCs w:val="28"/>
          <w:lang w:val="en-US"/>
        </w:rPr>
      </w:pPr>
    </w:p>
    <w:sectPr w:rsidR="00B706B9" w:rsidRPr="00726613" w:rsidSect="00B7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+1+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eeSans"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References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color w:val="0000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D033A6"/>
    <w:multiLevelType w:val="hybridMultilevel"/>
    <w:tmpl w:val="BD1A2A14"/>
    <w:lvl w:ilvl="0" w:tplc="CC0215A2">
      <w:start w:val="1"/>
      <w:numFmt w:val="bullet"/>
      <w:pStyle w:val="1"/>
      <w:lvlText w:val=""/>
      <w:lvlJc w:val="left"/>
      <w:pPr>
        <w:ind w:left="32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4">
    <w:nsid w:val="1C9126E5"/>
    <w:multiLevelType w:val="hybridMultilevel"/>
    <w:tmpl w:val="35CE833C"/>
    <w:lvl w:ilvl="0" w:tplc="F4B8F15C">
      <w:start w:val="1"/>
      <w:numFmt w:val="decimal"/>
      <w:pStyle w:val="10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0F0A10"/>
    <w:multiLevelType w:val="hybridMultilevel"/>
    <w:tmpl w:val="A48AB938"/>
    <w:lvl w:ilvl="0" w:tplc="0CB016EA">
      <w:start w:val="1"/>
      <w:numFmt w:val="decimal"/>
      <w:pStyle w:val="a"/>
      <w:lvlText w:val="Рис. 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position w:val="0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E7BF4"/>
    <w:multiLevelType w:val="multilevel"/>
    <w:tmpl w:val="30AEE282"/>
    <w:styleLink w:val="List0"/>
    <w:lvl w:ilvl="0">
      <w:start w:val="1"/>
      <w:numFmt w:val="lowerLetter"/>
      <w:lvlText w:val="%1."/>
      <w:lvlJc w:val="left"/>
      <w:pPr>
        <w:tabs>
          <w:tab w:val="num" w:pos="141"/>
        </w:tabs>
        <w:ind w:left="141" w:hanging="141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7">
    <w:nsid w:val="69BE65A3"/>
    <w:multiLevelType w:val="hybridMultilevel"/>
    <w:tmpl w:val="B35691C2"/>
    <w:lvl w:ilvl="0" w:tplc="6C289A8A">
      <w:start w:val="1"/>
      <w:numFmt w:val="decimal"/>
      <w:pStyle w:val="5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726613"/>
    <w:rsid w:val="00184EF7"/>
    <w:rsid w:val="001B01F9"/>
    <w:rsid w:val="00273ED2"/>
    <w:rsid w:val="003D1FEB"/>
    <w:rsid w:val="004D1CEF"/>
    <w:rsid w:val="006B75D7"/>
    <w:rsid w:val="00726613"/>
    <w:rsid w:val="009834A7"/>
    <w:rsid w:val="00B706B9"/>
    <w:rsid w:val="00BC314C"/>
    <w:rsid w:val="00C2017A"/>
    <w:rsid w:val="00C26430"/>
    <w:rsid w:val="00C36875"/>
    <w:rsid w:val="00C642FB"/>
    <w:rsid w:val="00EA0A70"/>
    <w:rsid w:val="00FA6D61"/>
    <w:rsid w:val="00FB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1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66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0"/>
    <w:next w:val="a0"/>
    <w:link w:val="12"/>
    <w:uiPriority w:val="99"/>
    <w:qFormat/>
    <w:rsid w:val="00726613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26613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26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26613"/>
    <w:pPr>
      <w:keepNext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nhideWhenUsed/>
    <w:qFormat/>
    <w:rsid w:val="007266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7266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nhideWhenUsed/>
    <w:qFormat/>
    <w:rsid w:val="00726613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9"/>
    <w:rsid w:val="00726613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6613"/>
    <w:rPr>
      <w:rFonts w:ascii="Times New Roman" w:eastAsiaTheme="majorEastAsia" w:hAnsi="Times New Roman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2661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7266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7266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2661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4">
    <w:name w:val="Body Text"/>
    <w:basedOn w:val="a0"/>
    <w:link w:val="a5"/>
    <w:rsid w:val="00726613"/>
    <w:pPr>
      <w:jc w:val="center"/>
    </w:pPr>
    <w:rPr>
      <w:caps/>
      <w:sz w:val="28"/>
    </w:rPr>
  </w:style>
  <w:style w:type="character" w:customStyle="1" w:styleId="a5">
    <w:name w:val="Основной текст Знак"/>
    <w:basedOn w:val="a1"/>
    <w:link w:val="a4"/>
    <w:rsid w:val="00726613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100">
    <w:name w:val="Стиль Обыкновенный + 10 пт"/>
    <w:basedOn w:val="a0"/>
    <w:link w:val="101"/>
    <w:rsid w:val="00726613"/>
    <w:pPr>
      <w:ind w:firstLine="510"/>
    </w:pPr>
    <w:rPr>
      <w:szCs w:val="24"/>
    </w:rPr>
  </w:style>
  <w:style w:type="character" w:customStyle="1" w:styleId="101">
    <w:name w:val="Стиль Обыкновенный + 10 пт Знак"/>
    <w:basedOn w:val="a1"/>
    <w:link w:val="100"/>
    <w:rsid w:val="007266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Plain Text"/>
    <w:basedOn w:val="a0"/>
    <w:link w:val="a7"/>
    <w:rsid w:val="00726613"/>
    <w:rPr>
      <w:rFonts w:ascii="Courier New" w:hAnsi="Courier New"/>
    </w:rPr>
  </w:style>
  <w:style w:type="character" w:customStyle="1" w:styleId="a7">
    <w:name w:val="Текст Знак"/>
    <w:basedOn w:val="a1"/>
    <w:link w:val="a6"/>
    <w:rsid w:val="0072661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2"/>
    <w:uiPriority w:val="59"/>
    <w:rsid w:val="0072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unhideWhenUsed/>
    <w:rsid w:val="00726613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726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TDisplayEquation">
    <w:name w:val="MTDisplayEquation"/>
    <w:basedOn w:val="a0"/>
    <w:next w:val="a0"/>
    <w:link w:val="MTDisplayEquation0"/>
    <w:rsid w:val="00726613"/>
    <w:pPr>
      <w:widowControl w:val="0"/>
      <w:tabs>
        <w:tab w:val="center" w:pos="3060"/>
        <w:tab w:val="right" w:pos="6120"/>
      </w:tabs>
    </w:pPr>
  </w:style>
  <w:style w:type="character" w:customStyle="1" w:styleId="MTDisplayEquation0">
    <w:name w:val="MTDisplayEquation Знак"/>
    <w:basedOn w:val="a1"/>
    <w:link w:val="MTDisplayEquation"/>
    <w:rsid w:val="00726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aliases w:val="Авторы"/>
    <w:basedOn w:val="a0"/>
    <w:next w:val="a0"/>
    <w:link w:val="ac"/>
    <w:unhideWhenUsed/>
    <w:qFormat/>
    <w:rsid w:val="00726613"/>
    <w:pPr>
      <w:jc w:val="center"/>
    </w:pPr>
    <w:rPr>
      <w:bCs/>
    </w:rPr>
  </w:style>
  <w:style w:type="paragraph" w:styleId="ad">
    <w:name w:val="Balloon Text"/>
    <w:basedOn w:val="a0"/>
    <w:link w:val="ae"/>
    <w:uiPriority w:val="99"/>
    <w:semiHidden/>
    <w:unhideWhenUsed/>
    <w:rsid w:val="007266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2661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0"/>
    <w:link w:val="af0"/>
    <w:uiPriority w:val="34"/>
    <w:qFormat/>
    <w:rsid w:val="00726613"/>
    <w:pPr>
      <w:contextualSpacing/>
      <w:jc w:val="center"/>
    </w:pPr>
    <w:rPr>
      <w:sz w:val="18"/>
    </w:rPr>
  </w:style>
  <w:style w:type="character" w:styleId="af1">
    <w:name w:val="Hyperlink"/>
    <w:uiPriority w:val="99"/>
    <w:unhideWhenUsed/>
    <w:rsid w:val="00726613"/>
    <w:rPr>
      <w:color w:val="0000FF"/>
      <w:u w:val="single"/>
    </w:rPr>
  </w:style>
  <w:style w:type="character" w:customStyle="1" w:styleId="ac">
    <w:name w:val="Название объекта Знак"/>
    <w:aliases w:val="Авторы Знак"/>
    <w:link w:val="ab"/>
    <w:rsid w:val="0072661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af2">
    <w:name w:val="Рисунок"/>
    <w:basedOn w:val="a0"/>
    <w:next w:val="a0"/>
    <w:link w:val="af3"/>
    <w:uiPriority w:val="99"/>
    <w:qFormat/>
    <w:rsid w:val="00726613"/>
    <w:pPr>
      <w:ind w:firstLine="0"/>
      <w:contextualSpacing/>
      <w:jc w:val="center"/>
    </w:pPr>
    <w:rPr>
      <w:rFonts w:eastAsia="Calibri"/>
      <w:i/>
      <w:szCs w:val="22"/>
    </w:rPr>
  </w:style>
  <w:style w:type="paragraph" w:styleId="af4">
    <w:name w:val="Title"/>
    <w:basedOn w:val="a0"/>
    <w:next w:val="a0"/>
    <w:link w:val="af5"/>
    <w:uiPriority w:val="10"/>
    <w:qFormat/>
    <w:rsid w:val="00726613"/>
    <w:pPr>
      <w:spacing w:before="240" w:after="60"/>
      <w:ind w:firstLine="0"/>
      <w:contextualSpacing/>
      <w:jc w:val="center"/>
      <w:outlineLvl w:val="0"/>
    </w:pPr>
    <w:rPr>
      <w:b/>
      <w:bCs/>
      <w:kern w:val="28"/>
      <w:sz w:val="24"/>
      <w:szCs w:val="32"/>
      <w:lang w:eastAsia="en-US"/>
    </w:rPr>
  </w:style>
  <w:style w:type="character" w:customStyle="1" w:styleId="af5">
    <w:name w:val="Название Знак"/>
    <w:basedOn w:val="a1"/>
    <w:link w:val="af4"/>
    <w:uiPriority w:val="10"/>
    <w:rsid w:val="00726613"/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character" w:customStyle="1" w:styleId="af3">
    <w:name w:val="Рисунок Знак"/>
    <w:link w:val="af2"/>
    <w:uiPriority w:val="99"/>
    <w:rsid w:val="00726613"/>
    <w:rPr>
      <w:rFonts w:ascii="Times New Roman" w:eastAsia="Calibri" w:hAnsi="Times New Roman" w:cs="Times New Roman"/>
      <w:i/>
      <w:sz w:val="20"/>
      <w:lang w:eastAsia="ru-RU"/>
    </w:rPr>
  </w:style>
  <w:style w:type="paragraph" w:customStyle="1" w:styleId="Default">
    <w:name w:val="Default"/>
    <w:rsid w:val="00726613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unhideWhenUsed/>
    <w:rsid w:val="00726613"/>
    <w:pPr>
      <w:jc w:val="left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basedOn w:val="a1"/>
    <w:link w:val="af6"/>
    <w:uiPriority w:val="99"/>
    <w:semiHidden/>
    <w:rsid w:val="00726613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726613"/>
    <w:rPr>
      <w:vertAlign w:val="superscript"/>
    </w:rPr>
  </w:style>
  <w:style w:type="paragraph" w:customStyle="1" w:styleId="Body">
    <w:name w:val="Body"/>
    <w:rsid w:val="0072661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jc w:val="both"/>
    </w:pPr>
    <w:rPr>
      <w:rFonts w:ascii="Arial Unicode MS" w:eastAsia="Arial Unicode MS" w:hAnsi="Times New Roman" w:cs="Arial Unicode MS"/>
      <w:color w:val="000000"/>
      <w:sz w:val="28"/>
      <w:szCs w:val="28"/>
    </w:rPr>
  </w:style>
  <w:style w:type="paragraph" w:styleId="af9">
    <w:name w:val="Normal (Web)"/>
    <w:basedOn w:val="a0"/>
    <w:link w:val="afa"/>
    <w:uiPriority w:val="99"/>
    <w:rsid w:val="0072661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b">
    <w:name w:val="Формула с номером"/>
    <w:basedOn w:val="a0"/>
    <w:next w:val="a9"/>
    <w:rsid w:val="00726613"/>
    <w:pPr>
      <w:tabs>
        <w:tab w:val="center" w:pos="3119"/>
        <w:tab w:val="right" w:pos="6096"/>
      </w:tabs>
      <w:autoSpaceDE w:val="0"/>
      <w:autoSpaceDN w:val="0"/>
      <w:ind w:firstLine="0"/>
      <w:jc w:val="left"/>
    </w:pPr>
    <w:rPr>
      <w:b/>
      <w:bCs/>
      <w:noProof/>
      <w:lang w:val="en-US"/>
    </w:rPr>
  </w:style>
  <w:style w:type="paragraph" w:styleId="21">
    <w:name w:val="Body Text 2"/>
    <w:basedOn w:val="a0"/>
    <w:link w:val="22"/>
    <w:uiPriority w:val="99"/>
    <w:rsid w:val="00726613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72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0"/>
    <w:rsid w:val="00726613"/>
    <w:pPr>
      <w:ind w:firstLine="400"/>
      <w:textAlignment w:val="center"/>
    </w:pPr>
    <w:rPr>
      <w:sz w:val="27"/>
      <w:szCs w:val="27"/>
    </w:rPr>
  </w:style>
  <w:style w:type="paragraph" w:customStyle="1" w:styleId="image">
    <w:name w:val="image"/>
    <w:basedOn w:val="a0"/>
    <w:rsid w:val="00726613"/>
    <w:pPr>
      <w:ind w:firstLine="400"/>
      <w:jc w:val="center"/>
      <w:textAlignment w:val="center"/>
    </w:pPr>
    <w:rPr>
      <w:sz w:val="24"/>
      <w:szCs w:val="24"/>
    </w:rPr>
  </w:style>
  <w:style w:type="character" w:customStyle="1" w:styleId="afa">
    <w:name w:val="Обычный (веб) Знак"/>
    <w:basedOn w:val="a1"/>
    <w:link w:val="af9"/>
    <w:rsid w:val="00726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1"/>
    <w:qFormat/>
    <w:rsid w:val="00726613"/>
    <w:rPr>
      <w:b/>
      <w:bCs/>
    </w:rPr>
  </w:style>
  <w:style w:type="paragraph" w:customStyle="1" w:styleId="1">
    <w:name w:val="ВГУ: маркированный список 1"/>
    <w:basedOn w:val="afd"/>
    <w:link w:val="13"/>
    <w:qFormat/>
    <w:rsid w:val="00726613"/>
    <w:pPr>
      <w:numPr>
        <w:numId w:val="1"/>
      </w:numPr>
      <w:tabs>
        <w:tab w:val="left" w:pos="1418"/>
        <w:tab w:val="num" w:pos="3262"/>
      </w:tabs>
      <w:ind w:left="1418" w:firstLine="709"/>
    </w:pPr>
  </w:style>
  <w:style w:type="paragraph" w:customStyle="1" w:styleId="10">
    <w:name w:val="ВГУ: нумерованный список 1"/>
    <w:basedOn w:val="afd"/>
    <w:link w:val="14"/>
    <w:qFormat/>
    <w:rsid w:val="00726613"/>
    <w:pPr>
      <w:numPr>
        <w:numId w:val="2"/>
      </w:numPr>
      <w:ind w:left="927"/>
    </w:pPr>
    <w:rPr>
      <w:rFonts w:eastAsia="TimesNewRoman+1+1"/>
    </w:rPr>
  </w:style>
  <w:style w:type="character" w:customStyle="1" w:styleId="13">
    <w:name w:val="ВГУ: маркированный список 1 Знак"/>
    <w:basedOn w:val="a1"/>
    <w:link w:val="1"/>
    <w:rsid w:val="00726613"/>
    <w:rPr>
      <w:rFonts w:ascii="Times New Roman" w:eastAsia="Times New Roman" w:hAnsi="Times New Roman" w:cs="Calibri"/>
      <w:sz w:val="28"/>
      <w:lang w:eastAsia="ar-SA"/>
    </w:rPr>
  </w:style>
  <w:style w:type="character" w:customStyle="1" w:styleId="14">
    <w:name w:val="ВГУ: нумерованный список 1 Знак"/>
    <w:basedOn w:val="a1"/>
    <w:link w:val="10"/>
    <w:rsid w:val="00726613"/>
    <w:rPr>
      <w:rFonts w:ascii="Times New Roman" w:eastAsia="TimesNewRoman+1+1" w:hAnsi="Times New Roman" w:cs="Calibri"/>
      <w:sz w:val="28"/>
      <w:lang w:eastAsia="ar-SA"/>
    </w:rPr>
  </w:style>
  <w:style w:type="paragraph" w:customStyle="1" w:styleId="afd">
    <w:name w:val="ВГУ: обычный"/>
    <w:link w:val="afe"/>
    <w:qFormat/>
    <w:rsid w:val="00726613"/>
    <w:pPr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lang w:eastAsia="ar-SA"/>
    </w:rPr>
  </w:style>
  <w:style w:type="character" w:customStyle="1" w:styleId="afe">
    <w:name w:val="ВГУ: обычный Знак"/>
    <w:basedOn w:val="a1"/>
    <w:link w:val="afd"/>
    <w:rsid w:val="00726613"/>
    <w:rPr>
      <w:rFonts w:ascii="Times New Roman" w:eastAsia="Times New Roman" w:hAnsi="Times New Roman" w:cs="Calibri"/>
      <w:sz w:val="28"/>
      <w:lang w:eastAsia="ar-SA"/>
    </w:rPr>
  </w:style>
  <w:style w:type="table" w:customStyle="1" w:styleId="23">
    <w:name w:val="ВГУ: формула (таблица 2)"/>
    <w:basedOn w:val="a2"/>
    <w:uiPriority w:val="99"/>
    <w:rsid w:val="0072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азвание объекта1"/>
    <w:basedOn w:val="a0"/>
    <w:next w:val="a0"/>
    <w:rsid w:val="00726613"/>
    <w:pPr>
      <w:widowControl w:val="0"/>
      <w:suppressAutoHyphens/>
      <w:ind w:firstLine="0"/>
      <w:jc w:val="left"/>
    </w:pPr>
    <w:rPr>
      <w:rFonts w:eastAsia="Lucida Sans Unicode"/>
      <w:b/>
      <w:bCs/>
      <w:kern w:val="1"/>
      <w:lang w:eastAsia="zh-CN" w:bidi="ru-RU"/>
    </w:rPr>
  </w:style>
  <w:style w:type="paragraph" w:customStyle="1" w:styleId="aff">
    <w:name w:val="Содержимое таблицы"/>
    <w:basedOn w:val="a0"/>
    <w:rsid w:val="00726613"/>
    <w:pPr>
      <w:widowControl w:val="0"/>
      <w:suppressLineNumbers/>
      <w:suppressAutoHyphens/>
      <w:ind w:firstLine="0"/>
      <w:jc w:val="left"/>
    </w:pPr>
    <w:rPr>
      <w:rFonts w:eastAsia="Lucida Sans Unicode"/>
      <w:kern w:val="1"/>
      <w:sz w:val="24"/>
      <w:szCs w:val="24"/>
      <w:lang w:eastAsia="zh-CN" w:bidi="ru-RU"/>
    </w:rPr>
  </w:style>
  <w:style w:type="paragraph" w:customStyle="1" w:styleId="Oraliqsiz1">
    <w:name w:val="Oraliqsiz1"/>
    <w:uiPriority w:val="1"/>
    <w:qFormat/>
    <w:rsid w:val="00726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Публикация текст"/>
    <w:basedOn w:val="a0"/>
    <w:qFormat/>
    <w:rsid w:val="00726613"/>
    <w:rPr>
      <w:rFonts w:eastAsiaTheme="minorEastAsia"/>
      <w:sz w:val="26"/>
      <w:szCs w:val="28"/>
    </w:rPr>
  </w:style>
  <w:style w:type="paragraph" w:customStyle="1" w:styleId="a">
    <w:name w:val="Публикация рисунки"/>
    <w:basedOn w:val="aff0"/>
    <w:next w:val="aff0"/>
    <w:qFormat/>
    <w:rsid w:val="00726613"/>
    <w:pPr>
      <w:numPr>
        <w:numId w:val="3"/>
      </w:numPr>
      <w:ind w:right="-7"/>
      <w:jc w:val="center"/>
    </w:pPr>
    <w:rPr>
      <w:szCs w:val="26"/>
    </w:rPr>
  </w:style>
  <w:style w:type="paragraph" w:customStyle="1" w:styleId="msonormalbullet1gifbullet1gif">
    <w:name w:val="msonormalbullet1gifbullet1.gif"/>
    <w:basedOn w:val="a0"/>
    <w:rsid w:val="0072661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ddressbooksuggestitemhint">
    <w:name w:val="addressbook__suggest__item__hint"/>
    <w:basedOn w:val="a1"/>
    <w:rsid w:val="00726613"/>
  </w:style>
  <w:style w:type="character" w:customStyle="1" w:styleId="b-contact-informer-targetjs-contact-informer">
    <w:name w:val="b-contact-informer-target js-contact-informer"/>
    <w:basedOn w:val="a1"/>
    <w:rsid w:val="00726613"/>
  </w:style>
  <w:style w:type="character" w:customStyle="1" w:styleId="aff1">
    <w:name w:val="Диплом Обычный Знак"/>
    <w:basedOn w:val="a1"/>
    <w:link w:val="aff2"/>
    <w:uiPriority w:val="99"/>
    <w:locked/>
    <w:rsid w:val="00726613"/>
    <w:rPr>
      <w:rFonts w:ascii="Times New Roman" w:eastAsia="Times New Roman" w:hAnsi="Times New Roman" w:cs="Times New Roman"/>
      <w:sz w:val="28"/>
    </w:rPr>
  </w:style>
  <w:style w:type="paragraph" w:customStyle="1" w:styleId="aff2">
    <w:name w:val="Диплом Обычный"/>
    <w:basedOn w:val="a0"/>
    <w:link w:val="aff1"/>
    <w:uiPriority w:val="99"/>
    <w:rsid w:val="00726613"/>
    <w:pPr>
      <w:spacing w:line="360" w:lineRule="auto"/>
      <w:ind w:firstLine="709"/>
    </w:pPr>
    <w:rPr>
      <w:sz w:val="28"/>
      <w:szCs w:val="22"/>
      <w:lang w:eastAsia="en-US"/>
    </w:rPr>
  </w:style>
  <w:style w:type="paragraph" w:styleId="aff3">
    <w:name w:val="No Spacing"/>
    <w:link w:val="aff4"/>
    <w:uiPriority w:val="1"/>
    <w:qFormat/>
    <w:rsid w:val="007266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yperlink0">
    <w:name w:val="Hyperlink.0"/>
    <w:rsid w:val="00726613"/>
    <w:rPr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rsid w:val="00726613"/>
    <w:rPr>
      <w:color w:val="0563C1"/>
      <w:sz w:val="20"/>
      <w:szCs w:val="20"/>
      <w:u w:val="single" w:color="0563C1"/>
    </w:rPr>
  </w:style>
  <w:style w:type="numbering" w:customStyle="1" w:styleId="List0">
    <w:name w:val="List 0"/>
    <w:basedOn w:val="a3"/>
    <w:rsid w:val="00726613"/>
    <w:pPr>
      <w:numPr>
        <w:numId w:val="4"/>
      </w:numPr>
    </w:pPr>
  </w:style>
  <w:style w:type="character" w:customStyle="1" w:styleId="aff5">
    <w:name w:val="нормСИМ"/>
    <w:rsid w:val="00726613"/>
    <w:rPr>
      <w:rFonts w:ascii="Times New Roman" w:hAnsi="Times New Roman"/>
    </w:rPr>
  </w:style>
  <w:style w:type="paragraph" w:customStyle="1" w:styleId="50">
    <w:name w:val="формула А5"/>
    <w:basedOn w:val="a0"/>
    <w:rsid w:val="00726613"/>
    <w:pPr>
      <w:tabs>
        <w:tab w:val="center" w:pos="3062"/>
        <w:tab w:val="right" w:pos="6124"/>
      </w:tabs>
      <w:spacing w:after="120"/>
      <w:ind w:firstLine="0"/>
    </w:pPr>
  </w:style>
  <w:style w:type="paragraph" w:styleId="aff6">
    <w:name w:val="header"/>
    <w:basedOn w:val="a0"/>
    <w:link w:val="aff7"/>
    <w:uiPriority w:val="99"/>
    <w:rsid w:val="00726613"/>
    <w:pPr>
      <w:tabs>
        <w:tab w:val="center" w:pos="4536"/>
        <w:tab w:val="right" w:pos="9072"/>
      </w:tabs>
      <w:ind w:firstLine="0"/>
    </w:pPr>
    <w:rPr>
      <w:sz w:val="28"/>
    </w:rPr>
  </w:style>
  <w:style w:type="character" w:customStyle="1" w:styleId="aff7">
    <w:name w:val="Верхний колонтитул Знак"/>
    <w:basedOn w:val="a1"/>
    <w:link w:val="aff6"/>
    <w:uiPriority w:val="99"/>
    <w:rsid w:val="007266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726613"/>
  </w:style>
  <w:style w:type="paragraph" w:customStyle="1" w:styleId="16">
    <w:name w:val="Обычный1"/>
    <w:rsid w:val="007266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Знак Знак Знак1 Знак Знак Знак Знак Знак Знак Знак"/>
    <w:basedOn w:val="a0"/>
    <w:rsid w:val="00726613"/>
    <w:pPr>
      <w:ind w:firstLine="709"/>
    </w:pPr>
    <w:rPr>
      <w:sz w:val="24"/>
      <w:szCs w:val="24"/>
    </w:rPr>
  </w:style>
  <w:style w:type="paragraph" w:customStyle="1" w:styleId="aff8">
    <w:name w:val="Для диссертации"/>
    <w:basedOn w:val="a0"/>
    <w:rsid w:val="00726613"/>
    <w:pPr>
      <w:spacing w:line="360" w:lineRule="auto"/>
      <w:ind w:firstLine="851"/>
    </w:pPr>
    <w:rPr>
      <w:sz w:val="28"/>
      <w:szCs w:val="28"/>
    </w:rPr>
  </w:style>
  <w:style w:type="paragraph" w:customStyle="1" w:styleId="141">
    <w:name w:val="Текст абз Тмс14ш1"/>
    <w:aliases w:val="5"/>
    <w:basedOn w:val="a0"/>
    <w:rsid w:val="00726613"/>
    <w:pPr>
      <w:spacing w:after="120" w:line="360" w:lineRule="auto"/>
    </w:pPr>
    <w:rPr>
      <w:sz w:val="28"/>
    </w:rPr>
  </w:style>
  <w:style w:type="paragraph" w:styleId="31">
    <w:name w:val="Body Text Indent 3"/>
    <w:basedOn w:val="a0"/>
    <w:link w:val="32"/>
    <w:unhideWhenUsed/>
    <w:rsid w:val="007266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7266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9">
    <w:name w:val="рис"/>
    <w:basedOn w:val="a0"/>
    <w:link w:val="affa"/>
    <w:qFormat/>
    <w:rsid w:val="00726613"/>
    <w:pPr>
      <w:spacing w:after="120"/>
      <w:ind w:firstLine="0"/>
      <w:contextualSpacing/>
      <w:jc w:val="center"/>
    </w:pPr>
    <w:rPr>
      <w:sz w:val="18"/>
      <w:szCs w:val="18"/>
    </w:rPr>
  </w:style>
  <w:style w:type="character" w:customStyle="1" w:styleId="affa">
    <w:name w:val="рис Знак"/>
    <w:link w:val="aff9"/>
    <w:rsid w:val="0072661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17">
    <w:name w:val="p17"/>
    <w:basedOn w:val="a0"/>
    <w:rsid w:val="0072661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picgalery">
    <w:name w:val="picgalery"/>
    <w:basedOn w:val="a1"/>
    <w:rsid w:val="00726613"/>
  </w:style>
  <w:style w:type="paragraph" w:customStyle="1" w:styleId="24">
    <w:name w:val="Обычный2"/>
    <w:rsid w:val="007266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14">
    <w:name w:val="RV14"/>
    <w:basedOn w:val="a0"/>
    <w:rsid w:val="00726613"/>
    <w:pPr>
      <w:widowControl w:val="0"/>
      <w:spacing w:line="360" w:lineRule="auto"/>
    </w:pPr>
    <w:rPr>
      <w:sz w:val="28"/>
    </w:rPr>
  </w:style>
  <w:style w:type="paragraph" w:styleId="25">
    <w:name w:val="Body Text Indent 2"/>
    <w:basedOn w:val="a0"/>
    <w:link w:val="26"/>
    <w:uiPriority w:val="99"/>
    <w:rsid w:val="0072661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72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annotation text"/>
    <w:basedOn w:val="a0"/>
    <w:link w:val="affc"/>
    <w:semiHidden/>
    <w:rsid w:val="00726613"/>
    <w:pPr>
      <w:ind w:firstLine="0"/>
      <w:jc w:val="left"/>
    </w:pPr>
  </w:style>
  <w:style w:type="character" w:customStyle="1" w:styleId="affc">
    <w:name w:val="Текст примечания Знак"/>
    <w:basedOn w:val="a1"/>
    <w:link w:val="affb"/>
    <w:semiHidden/>
    <w:rsid w:val="00726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"/>
    <w:basedOn w:val="a0"/>
    <w:rsid w:val="00726613"/>
    <w:pPr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paragraph" w:customStyle="1" w:styleId="18">
    <w:name w:val="Перечень рисунков1"/>
    <w:basedOn w:val="a0"/>
    <w:rsid w:val="00726613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customStyle="1" w:styleId="affe">
    <w:name w:val="Текст_доклада"/>
    <w:basedOn w:val="a0"/>
    <w:rsid w:val="00726613"/>
    <w:pPr>
      <w:spacing w:after="120"/>
      <w:ind w:right="357" w:firstLine="284"/>
    </w:pPr>
  </w:style>
  <w:style w:type="character" w:customStyle="1" w:styleId="MapleInput">
    <w:name w:val="Maple Input"/>
    <w:rsid w:val="00726613"/>
    <w:rPr>
      <w:rFonts w:ascii="Courier New" w:hAnsi="Courier New" w:cs="Courier New"/>
      <w:b/>
      <w:bCs/>
      <w:color w:val="FF0000"/>
    </w:rPr>
  </w:style>
  <w:style w:type="character" w:customStyle="1" w:styleId="Normal260">
    <w:name w:val="Normal260"/>
    <w:rsid w:val="00726613"/>
    <w:rPr>
      <w:color w:val="000000"/>
      <w:sz w:val="28"/>
      <w:szCs w:val="28"/>
    </w:rPr>
  </w:style>
  <w:style w:type="paragraph" w:styleId="33">
    <w:name w:val="Body Text 3"/>
    <w:basedOn w:val="a0"/>
    <w:link w:val="34"/>
    <w:unhideWhenUsed/>
    <w:rsid w:val="007266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266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">
    <w:name w:val="footer"/>
    <w:basedOn w:val="a0"/>
    <w:link w:val="afff0"/>
    <w:uiPriority w:val="99"/>
    <w:rsid w:val="00726613"/>
    <w:pPr>
      <w:tabs>
        <w:tab w:val="center" w:pos="4677"/>
        <w:tab w:val="right" w:pos="9355"/>
      </w:tabs>
      <w:ind w:firstLine="0"/>
      <w:jc w:val="left"/>
    </w:pPr>
    <w:rPr>
      <w:sz w:val="28"/>
      <w:szCs w:val="24"/>
    </w:rPr>
  </w:style>
  <w:style w:type="character" w:customStyle="1" w:styleId="afff0">
    <w:name w:val="Нижний колонтитул Знак"/>
    <w:basedOn w:val="a1"/>
    <w:link w:val="afff"/>
    <w:uiPriority w:val="99"/>
    <w:rsid w:val="007266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Heading2">
    <w:name w:val="Normal Heading 2"/>
    <w:basedOn w:val="a0"/>
    <w:rsid w:val="00726613"/>
    <w:pPr>
      <w:spacing w:before="240" w:after="240"/>
      <w:ind w:left="187" w:firstLine="0"/>
      <w:jc w:val="left"/>
    </w:pPr>
    <w:rPr>
      <w:sz w:val="22"/>
      <w:lang w:val="en-US" w:eastAsia="en-US"/>
    </w:rPr>
  </w:style>
  <w:style w:type="character" w:customStyle="1" w:styleId="FontStyle49">
    <w:name w:val="Font Style49"/>
    <w:uiPriority w:val="99"/>
    <w:rsid w:val="0072661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0"/>
    <w:uiPriority w:val="99"/>
    <w:rsid w:val="00726613"/>
    <w:pPr>
      <w:widowControl w:val="0"/>
      <w:autoSpaceDE w:val="0"/>
      <w:autoSpaceDN w:val="0"/>
      <w:adjustRightInd w:val="0"/>
      <w:spacing w:line="238" w:lineRule="exact"/>
      <w:ind w:firstLine="235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uiPriority w:val="99"/>
    <w:rsid w:val="00726613"/>
    <w:rPr>
      <w:rFonts w:ascii="Arial" w:hAnsi="Arial" w:cs="Arial"/>
      <w:i/>
      <w:iCs/>
      <w:spacing w:val="-10"/>
      <w:sz w:val="14"/>
      <w:szCs w:val="14"/>
    </w:rPr>
  </w:style>
  <w:style w:type="character" w:styleId="afff1">
    <w:name w:val="Emphasis"/>
    <w:uiPriority w:val="20"/>
    <w:qFormat/>
    <w:rsid w:val="00726613"/>
    <w:rPr>
      <w:i/>
      <w:iCs/>
    </w:rPr>
  </w:style>
  <w:style w:type="paragraph" w:styleId="27">
    <w:name w:val="Quote"/>
    <w:basedOn w:val="a0"/>
    <w:next w:val="a0"/>
    <w:link w:val="28"/>
    <w:uiPriority w:val="29"/>
    <w:qFormat/>
    <w:rsid w:val="00726613"/>
    <w:pPr>
      <w:ind w:firstLine="720"/>
      <w:jc w:val="center"/>
    </w:pPr>
    <w:rPr>
      <w:rFonts w:ascii="Times" w:eastAsia="Calibri" w:hAnsi="Times"/>
      <w:sz w:val="22"/>
      <w:szCs w:val="22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726613"/>
    <w:rPr>
      <w:rFonts w:ascii="Times" w:eastAsia="Calibri" w:hAnsi="Times" w:cs="Times New Roman"/>
    </w:rPr>
  </w:style>
  <w:style w:type="character" w:styleId="afff2">
    <w:name w:val="Subtle Reference"/>
    <w:uiPriority w:val="31"/>
    <w:qFormat/>
    <w:rsid w:val="00726613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51">
    <w:name w:val="ТезисА5"/>
    <w:qFormat/>
    <w:rsid w:val="00726613"/>
    <w:pPr>
      <w:spacing w:before="40" w:after="4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52">
    <w:name w:val="ЗглТезисА5"/>
    <w:basedOn w:val="51"/>
    <w:qFormat/>
    <w:rsid w:val="00726613"/>
    <w:pPr>
      <w:spacing w:before="0"/>
      <w:ind w:firstLine="0"/>
      <w:jc w:val="center"/>
    </w:pPr>
    <w:rPr>
      <w:rFonts w:eastAsiaTheme="majorEastAsia" w:cstheme="majorBidi"/>
      <w:b/>
      <w:iCs/>
      <w:color w:val="243F60" w:themeColor="accent1" w:themeShade="7F"/>
      <w:sz w:val="24"/>
    </w:rPr>
  </w:style>
  <w:style w:type="paragraph" w:customStyle="1" w:styleId="53">
    <w:name w:val="ПодЗглА5"/>
    <w:basedOn w:val="51"/>
    <w:qFormat/>
    <w:rsid w:val="00726613"/>
    <w:pPr>
      <w:ind w:firstLine="0"/>
      <w:jc w:val="center"/>
    </w:pPr>
  </w:style>
  <w:style w:type="paragraph" w:customStyle="1" w:styleId="5">
    <w:name w:val="НумА5"/>
    <w:basedOn w:val="51"/>
    <w:qFormat/>
    <w:rsid w:val="00726613"/>
    <w:pPr>
      <w:numPr>
        <w:numId w:val="5"/>
      </w:numPr>
    </w:pPr>
  </w:style>
  <w:style w:type="paragraph" w:customStyle="1" w:styleId="EquationNoNum">
    <w:name w:val="EquationNoNum"/>
    <w:basedOn w:val="a0"/>
    <w:uiPriority w:val="99"/>
    <w:rsid w:val="00726613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 w:line="360" w:lineRule="auto"/>
      <w:ind w:firstLine="0"/>
      <w:jc w:val="center"/>
      <w:textAlignment w:val="baseline"/>
    </w:pPr>
    <w:rPr>
      <w:rFonts w:asciiTheme="minorHAnsi" w:eastAsiaTheme="minorEastAsia" w:hAnsiTheme="minorHAnsi" w:cstheme="minorBidi"/>
      <w:noProof/>
      <w:sz w:val="22"/>
      <w:szCs w:val="28"/>
      <w:lang w:val="en-US" w:eastAsia="de-DE"/>
    </w:rPr>
  </w:style>
  <w:style w:type="paragraph" w:customStyle="1" w:styleId="afff3">
    <w:name w:val="табл"/>
    <w:basedOn w:val="51"/>
    <w:link w:val="afff4"/>
    <w:qFormat/>
    <w:rsid w:val="00726613"/>
    <w:pPr>
      <w:spacing w:before="0" w:after="0"/>
      <w:ind w:firstLine="0"/>
      <w:jc w:val="center"/>
    </w:pPr>
  </w:style>
  <w:style w:type="paragraph" w:customStyle="1" w:styleId="afff5">
    <w:name w:val="Бюл"/>
    <w:basedOn w:val="51"/>
    <w:qFormat/>
    <w:rsid w:val="00726613"/>
  </w:style>
  <w:style w:type="paragraph" w:customStyle="1" w:styleId="Normal1">
    <w:name w:val="Normal1"/>
    <w:link w:val="Normal"/>
    <w:rsid w:val="007266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Normal1"/>
    <w:rsid w:val="007266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f4">
    <w:name w:val="табл Знак"/>
    <w:link w:val="afff3"/>
    <w:rsid w:val="007266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9">
    <w:name w:val="List 2"/>
    <w:basedOn w:val="a0"/>
    <w:rsid w:val="00726613"/>
    <w:pPr>
      <w:ind w:left="566" w:hanging="283"/>
      <w:jc w:val="left"/>
    </w:pPr>
  </w:style>
  <w:style w:type="paragraph" w:customStyle="1" w:styleId="p7">
    <w:name w:val="p7"/>
    <w:basedOn w:val="a0"/>
    <w:rsid w:val="0072661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9">
    <w:name w:val="p9"/>
    <w:basedOn w:val="a0"/>
    <w:rsid w:val="0072661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6">
    <w:name w:val="s6"/>
    <w:basedOn w:val="a1"/>
    <w:rsid w:val="00726613"/>
  </w:style>
  <w:style w:type="paragraph" w:customStyle="1" w:styleId="19">
    <w:name w:val="1"/>
    <w:basedOn w:val="a0"/>
    <w:link w:val="1a"/>
    <w:rsid w:val="00726613"/>
    <w:pPr>
      <w:ind w:firstLine="0"/>
      <w:jc w:val="center"/>
    </w:pPr>
    <w:rPr>
      <w:rFonts w:eastAsia="Calibri"/>
      <w:b/>
      <w:noProof/>
      <w:sz w:val="28"/>
      <w:szCs w:val="28"/>
      <w:lang w:val="en-US" w:eastAsia="en-US"/>
    </w:rPr>
  </w:style>
  <w:style w:type="character" w:customStyle="1" w:styleId="CharAttribute3">
    <w:name w:val="CharAttribute3"/>
    <w:uiPriority w:val="99"/>
    <w:rsid w:val="00726613"/>
    <w:rPr>
      <w:rFonts w:ascii="Calibri" w:eastAsia="Times New Roman"/>
      <w:sz w:val="22"/>
    </w:rPr>
  </w:style>
  <w:style w:type="paragraph" w:customStyle="1" w:styleId="130">
    <w:name w:val="Интервал13"/>
    <w:basedOn w:val="a4"/>
    <w:rsid w:val="00726613"/>
    <w:pPr>
      <w:widowControl w:val="0"/>
      <w:autoSpaceDE w:val="0"/>
      <w:autoSpaceDN w:val="0"/>
      <w:spacing w:line="312" w:lineRule="auto"/>
      <w:jc w:val="both"/>
    </w:pPr>
    <w:rPr>
      <w:caps w:val="0"/>
    </w:rPr>
  </w:style>
  <w:style w:type="paragraph" w:styleId="afff6">
    <w:name w:val="List"/>
    <w:basedOn w:val="a0"/>
    <w:uiPriority w:val="99"/>
    <w:semiHidden/>
    <w:unhideWhenUsed/>
    <w:rsid w:val="00726613"/>
    <w:pPr>
      <w:ind w:left="283" w:hanging="283"/>
      <w:contextualSpacing/>
    </w:pPr>
  </w:style>
  <w:style w:type="paragraph" w:customStyle="1" w:styleId="afff7">
    <w:name w:val="Название рисунка"/>
    <w:basedOn w:val="a0"/>
    <w:next w:val="a0"/>
    <w:rsid w:val="00726613"/>
    <w:pPr>
      <w:spacing w:before="120" w:after="240"/>
      <w:ind w:firstLine="0"/>
      <w:jc w:val="center"/>
    </w:pPr>
    <w:rPr>
      <w:lang w:eastAsia="en-US"/>
    </w:rPr>
  </w:style>
  <w:style w:type="character" w:customStyle="1" w:styleId="w">
    <w:name w:val="w"/>
    <w:rsid w:val="00726613"/>
  </w:style>
  <w:style w:type="paragraph" w:customStyle="1" w:styleId="afff8">
    <w:name w:val="СписокЛитры"/>
    <w:basedOn w:val="a0"/>
    <w:rsid w:val="00726613"/>
    <w:pPr>
      <w:spacing w:line="360" w:lineRule="auto"/>
      <w:ind w:firstLine="0"/>
      <w:jc w:val="center"/>
      <w:outlineLvl w:val="0"/>
    </w:pPr>
    <w:rPr>
      <w:sz w:val="22"/>
      <w:szCs w:val="22"/>
    </w:rPr>
  </w:style>
  <w:style w:type="paragraph" w:styleId="afff9">
    <w:name w:val="TOC Heading"/>
    <w:basedOn w:val="11"/>
    <w:next w:val="a0"/>
    <w:uiPriority w:val="39"/>
    <w:unhideWhenUsed/>
    <w:qFormat/>
    <w:rsid w:val="00726613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b">
    <w:name w:val="toc 1"/>
    <w:basedOn w:val="a0"/>
    <w:next w:val="a0"/>
    <w:autoRedefine/>
    <w:uiPriority w:val="39"/>
    <w:unhideWhenUsed/>
    <w:rsid w:val="00726613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726613"/>
    <w:pPr>
      <w:spacing w:after="100"/>
      <w:ind w:left="200"/>
    </w:pPr>
  </w:style>
  <w:style w:type="paragraph" w:styleId="35">
    <w:name w:val="toc 3"/>
    <w:basedOn w:val="a0"/>
    <w:next w:val="a0"/>
    <w:autoRedefine/>
    <w:uiPriority w:val="39"/>
    <w:unhideWhenUsed/>
    <w:rsid w:val="00726613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toc 4"/>
    <w:basedOn w:val="a0"/>
    <w:next w:val="a0"/>
    <w:autoRedefine/>
    <w:uiPriority w:val="39"/>
    <w:unhideWhenUsed/>
    <w:rsid w:val="00726613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4">
    <w:name w:val="toc 5"/>
    <w:basedOn w:val="a0"/>
    <w:next w:val="a0"/>
    <w:autoRedefine/>
    <w:uiPriority w:val="39"/>
    <w:unhideWhenUsed/>
    <w:rsid w:val="00726613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726613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26613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26613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26613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1"/>
    <w:link w:val="4"/>
    <w:rsid w:val="007266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Абзац списка Знак"/>
    <w:link w:val="af"/>
    <w:uiPriority w:val="34"/>
    <w:rsid w:val="0072661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ListeParagraf">
    <w:name w:val="Liste Paragraf"/>
    <w:basedOn w:val="a0"/>
    <w:rsid w:val="00726613"/>
    <w:pPr>
      <w:widowControl w:val="0"/>
      <w:suppressAutoHyphens/>
      <w:spacing w:after="200"/>
      <w:ind w:left="720" w:firstLine="0"/>
      <w:jc w:val="left"/>
    </w:pPr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paragraph" w:customStyle="1" w:styleId="afffa">
    <w:name w:val="По ширине"/>
    <w:aliases w:val="14пт Times New Roman,отступ 1.25"/>
    <w:basedOn w:val="a0"/>
    <w:link w:val="afffb"/>
    <w:rsid w:val="00726613"/>
    <w:pPr>
      <w:ind w:left="20" w:right="20"/>
    </w:pPr>
    <w:rPr>
      <w:rFonts w:eastAsia="Bookman Old Style"/>
      <w:color w:val="000000"/>
      <w:sz w:val="28"/>
      <w:szCs w:val="28"/>
    </w:rPr>
  </w:style>
  <w:style w:type="character" w:customStyle="1" w:styleId="afffb">
    <w:name w:val="По ширине Знак"/>
    <w:aliases w:val="14пт Times New Roman Знак,отступ 1.25 Знак"/>
    <w:basedOn w:val="a1"/>
    <w:link w:val="afffa"/>
    <w:rsid w:val="00726613"/>
    <w:rPr>
      <w:rFonts w:ascii="Times New Roman" w:eastAsia="Bookman Old Style" w:hAnsi="Times New Roman" w:cs="Times New Roman"/>
      <w:color w:val="000000"/>
      <w:sz w:val="28"/>
      <w:szCs w:val="28"/>
      <w:lang w:eastAsia="ru-RU"/>
    </w:rPr>
  </w:style>
  <w:style w:type="character" w:customStyle="1" w:styleId="28pt">
    <w:name w:val="Основной текст (2) + 8 pt"/>
    <w:basedOn w:val="a1"/>
    <w:rsid w:val="00726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8pt1pt">
    <w:name w:val="Основной текст (2) + 8 pt;Курсив;Интервал 1 pt"/>
    <w:basedOn w:val="a1"/>
    <w:rsid w:val="00726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1"/>
      <w:w w:val="100"/>
      <w:position w:val="0"/>
      <w:sz w:val="16"/>
      <w:szCs w:val="16"/>
      <w:u w:val="none"/>
      <w:lang w:val="ru-RU"/>
    </w:rPr>
  </w:style>
  <w:style w:type="character" w:customStyle="1" w:styleId="28pt0pt">
    <w:name w:val="Основной текст (2) + 8 pt;Курсив;Интервал 0 pt"/>
    <w:basedOn w:val="a1"/>
    <w:rsid w:val="00726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285pt0pt">
    <w:name w:val="Основной текст (2) + 8;5 pt;Интервал 0 pt"/>
    <w:basedOn w:val="a1"/>
    <w:rsid w:val="00726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5pt0pt0">
    <w:name w:val="Основной текст (2) + 8;5 pt;Полужирный;Курсив;Интервал 0 pt"/>
    <w:basedOn w:val="a1"/>
    <w:rsid w:val="007266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2"/>
      <w:w w:val="100"/>
      <w:position w:val="0"/>
      <w:sz w:val="17"/>
      <w:szCs w:val="17"/>
      <w:u w:val="none"/>
      <w:lang w:val="ru-RU"/>
    </w:rPr>
  </w:style>
  <w:style w:type="character" w:customStyle="1" w:styleId="2b">
    <w:name w:val="Основной текст (2)_"/>
    <w:basedOn w:val="a1"/>
    <w:link w:val="2c"/>
    <w:rsid w:val="00726613"/>
    <w:rPr>
      <w:rFonts w:eastAsia="Times New Roman"/>
      <w:spacing w:val="4"/>
      <w:sz w:val="14"/>
      <w:szCs w:val="14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726613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hAnsiTheme="minorHAnsi" w:cstheme="minorBidi"/>
      <w:spacing w:val="4"/>
      <w:sz w:val="14"/>
      <w:szCs w:val="14"/>
      <w:lang w:eastAsia="en-US"/>
    </w:rPr>
  </w:style>
  <w:style w:type="paragraph" w:customStyle="1" w:styleId="Style2">
    <w:name w:val="Style2"/>
    <w:basedOn w:val="a0"/>
    <w:rsid w:val="00726613"/>
    <w:pPr>
      <w:widowControl w:val="0"/>
      <w:autoSpaceDE w:val="0"/>
      <w:autoSpaceDN w:val="0"/>
      <w:adjustRightInd w:val="0"/>
      <w:spacing w:line="482" w:lineRule="exact"/>
      <w:ind w:firstLine="852"/>
    </w:pPr>
    <w:rPr>
      <w:sz w:val="24"/>
      <w:szCs w:val="24"/>
    </w:rPr>
  </w:style>
  <w:style w:type="character" w:customStyle="1" w:styleId="FontStyle35">
    <w:name w:val="Font Style35"/>
    <w:basedOn w:val="a1"/>
    <w:rsid w:val="00726613"/>
    <w:rPr>
      <w:rFonts w:ascii="Times New Roman" w:hAnsi="Times New Roman" w:cs="Times New Roman"/>
      <w:sz w:val="26"/>
      <w:szCs w:val="26"/>
    </w:rPr>
  </w:style>
  <w:style w:type="paragraph" w:customStyle="1" w:styleId="afffc">
    <w:name w:val="!Рисунок"/>
    <w:basedOn w:val="a0"/>
    <w:link w:val="afffd"/>
    <w:autoRedefine/>
    <w:rsid w:val="00726613"/>
    <w:pPr>
      <w:ind w:firstLine="0"/>
      <w:contextualSpacing/>
      <w:jc w:val="center"/>
    </w:pPr>
    <w:rPr>
      <w:color w:val="000000"/>
      <w:sz w:val="24"/>
      <w:szCs w:val="28"/>
    </w:rPr>
  </w:style>
  <w:style w:type="character" w:customStyle="1" w:styleId="afffd">
    <w:name w:val="!Рисунок Знак"/>
    <w:link w:val="afffc"/>
    <w:rsid w:val="00726613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afffe">
    <w:name w:val="Мой основной текст"/>
    <w:basedOn w:val="a0"/>
    <w:link w:val="affff"/>
    <w:qFormat/>
    <w:rsid w:val="00726613"/>
    <w:pPr>
      <w:ind w:firstLine="709"/>
    </w:pPr>
  </w:style>
  <w:style w:type="character" w:customStyle="1" w:styleId="affff">
    <w:name w:val="Мой основной текст Знак"/>
    <w:link w:val="afffe"/>
    <w:rsid w:val="00726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о1"/>
    <w:basedOn w:val="a0"/>
    <w:rsid w:val="00726613"/>
    <w:pPr>
      <w:spacing w:line="360" w:lineRule="auto"/>
      <w:ind w:firstLine="700"/>
    </w:pPr>
    <w:rPr>
      <w:sz w:val="28"/>
    </w:rPr>
  </w:style>
  <w:style w:type="character" w:customStyle="1" w:styleId="aff4">
    <w:name w:val="Без интервала Знак"/>
    <w:basedOn w:val="a1"/>
    <w:link w:val="aff3"/>
    <w:uiPriority w:val="1"/>
    <w:rsid w:val="00726613"/>
    <w:rPr>
      <w:rFonts w:ascii="Calibri" w:eastAsia="Times New Roman" w:hAnsi="Calibri" w:cs="Times New Roman"/>
      <w:lang w:eastAsia="ru-RU"/>
    </w:rPr>
  </w:style>
  <w:style w:type="character" w:customStyle="1" w:styleId="1a">
    <w:name w:val="1 Знак"/>
    <w:link w:val="19"/>
    <w:rsid w:val="00726613"/>
    <w:rPr>
      <w:rFonts w:ascii="Times New Roman" w:eastAsia="Calibri" w:hAnsi="Times New Roman" w:cs="Times New Roman"/>
      <w:b/>
      <w:noProof/>
      <w:sz w:val="28"/>
      <w:szCs w:val="28"/>
      <w:lang w:val="en-US"/>
    </w:rPr>
  </w:style>
  <w:style w:type="character" w:customStyle="1" w:styleId="val">
    <w:name w:val="val"/>
    <w:basedOn w:val="a1"/>
    <w:rsid w:val="00726613"/>
  </w:style>
  <w:style w:type="paragraph" w:customStyle="1" w:styleId="210">
    <w:name w:val="Основной текст 21"/>
    <w:basedOn w:val="a0"/>
    <w:rsid w:val="00726613"/>
    <w:pPr>
      <w:ind w:firstLine="720"/>
    </w:pPr>
    <w:rPr>
      <w:sz w:val="28"/>
    </w:rPr>
  </w:style>
  <w:style w:type="character" w:customStyle="1" w:styleId="ff2">
    <w:name w:val="ff2"/>
    <w:basedOn w:val="a1"/>
    <w:rsid w:val="00726613"/>
  </w:style>
  <w:style w:type="paragraph" w:customStyle="1" w:styleId="References">
    <w:name w:val="References"/>
    <w:basedOn w:val="a0"/>
    <w:rsid w:val="00726613"/>
    <w:pPr>
      <w:numPr>
        <w:numId w:val="6"/>
      </w:numPr>
      <w:tabs>
        <w:tab w:val="left" w:pos="284"/>
      </w:tabs>
    </w:pPr>
    <w:rPr>
      <w:lang w:val="en-US" w:eastAsia="ar-SA"/>
    </w:rPr>
  </w:style>
  <w:style w:type="paragraph" w:customStyle="1" w:styleId="affff0">
    <w:name w:val="Текст доклада"/>
    <w:basedOn w:val="a0"/>
    <w:rsid w:val="00726613"/>
    <w:pPr>
      <w:ind w:firstLine="284"/>
    </w:pPr>
    <w:rPr>
      <w:lang w:eastAsia="ar-SA"/>
    </w:rPr>
  </w:style>
  <w:style w:type="character" w:customStyle="1" w:styleId="1-2">
    <w:name w:val="Средняя заливка 1 - Акцент 2 Знак"/>
    <w:link w:val="1-20"/>
    <w:uiPriority w:val="1"/>
    <w:rsid w:val="00726613"/>
    <w:rPr>
      <w:rFonts w:ascii="Calibri" w:eastAsia="Times New Roman" w:hAnsi="Calibri"/>
      <w:sz w:val="22"/>
      <w:szCs w:val="22"/>
      <w:lang w:val="ru-RU" w:eastAsia="en-US" w:bidi="ar-SA"/>
    </w:rPr>
  </w:style>
  <w:style w:type="table" w:styleId="1-20">
    <w:name w:val="Medium Shading 1 Accent 2"/>
    <w:basedOn w:val="a2"/>
    <w:link w:val="1-2"/>
    <w:uiPriority w:val="1"/>
    <w:rsid w:val="00726613"/>
    <w:pPr>
      <w:spacing w:after="0" w:line="240" w:lineRule="auto"/>
    </w:pPr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ff1">
    <w:name w:val="Диплом"/>
    <w:basedOn w:val="a0"/>
    <w:uiPriority w:val="99"/>
    <w:rsid w:val="00726613"/>
    <w:pPr>
      <w:spacing w:line="360" w:lineRule="auto"/>
      <w:ind w:firstLine="0"/>
    </w:pPr>
    <w:rPr>
      <w:sz w:val="24"/>
      <w:szCs w:val="24"/>
    </w:rPr>
  </w:style>
  <w:style w:type="paragraph" w:customStyle="1" w:styleId="affff2">
    <w:name w:val="ОснТекст"/>
    <w:basedOn w:val="a0"/>
    <w:link w:val="affff3"/>
    <w:qFormat/>
    <w:rsid w:val="00726613"/>
    <w:pPr>
      <w:ind w:left="397" w:firstLine="303"/>
    </w:pPr>
    <w:rPr>
      <w:rFonts w:eastAsia="Calibri"/>
      <w:lang w:eastAsia="en-US"/>
    </w:rPr>
  </w:style>
  <w:style w:type="character" w:customStyle="1" w:styleId="affff3">
    <w:name w:val="ОснТекст Знак"/>
    <w:link w:val="affff2"/>
    <w:rsid w:val="00726613"/>
    <w:rPr>
      <w:rFonts w:ascii="Times New Roman" w:eastAsia="Calibri" w:hAnsi="Times New Roman" w:cs="Times New Roman"/>
      <w:sz w:val="20"/>
      <w:szCs w:val="20"/>
    </w:rPr>
  </w:style>
  <w:style w:type="paragraph" w:customStyle="1" w:styleId="1d">
    <w:name w:val="Абзац списка1"/>
    <w:basedOn w:val="a0"/>
    <w:rsid w:val="00726613"/>
    <w:pPr>
      <w:spacing w:after="200" w:line="276" w:lineRule="auto"/>
      <w:ind w:left="720" w:firstLine="0"/>
      <w:jc w:val="left"/>
    </w:pPr>
    <w:rPr>
      <w:rFonts w:cs="Calibri"/>
      <w:sz w:val="28"/>
      <w:szCs w:val="22"/>
    </w:rPr>
  </w:style>
  <w:style w:type="paragraph" w:customStyle="1" w:styleId="2d">
    <w:name w:val="Абзац списка2"/>
    <w:basedOn w:val="a0"/>
    <w:link w:val="ListParagraphChar"/>
    <w:uiPriority w:val="99"/>
    <w:qFormat/>
    <w:rsid w:val="00726613"/>
    <w:pPr>
      <w:spacing w:after="200" w:line="276" w:lineRule="auto"/>
      <w:ind w:left="720" w:firstLine="0"/>
      <w:jc w:val="left"/>
    </w:pPr>
    <w:rPr>
      <w:rFonts w:ascii="Calibri" w:hAnsi="Calibri"/>
    </w:rPr>
  </w:style>
  <w:style w:type="character" w:customStyle="1" w:styleId="ListParagraphChar">
    <w:name w:val="List Paragraph Char"/>
    <w:link w:val="2d"/>
    <w:uiPriority w:val="99"/>
    <w:rsid w:val="0072661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4">
    <w:name w:val="табл Знак Знак"/>
    <w:uiPriority w:val="99"/>
    <w:rsid w:val="00726613"/>
    <w:rPr>
      <w:rFonts w:ascii="Times New Roman" w:eastAsia="Calibri" w:hAnsi="Times New Roman" w:cs="Times New Roman"/>
    </w:rPr>
  </w:style>
  <w:style w:type="paragraph" w:customStyle="1" w:styleId="1e">
    <w:name w:val="Текст1"/>
    <w:basedOn w:val="a0"/>
    <w:rsid w:val="00726613"/>
    <w:pPr>
      <w:suppressAutoHyphens/>
      <w:ind w:firstLine="0"/>
      <w:jc w:val="left"/>
    </w:pPr>
    <w:rPr>
      <w:rFonts w:ascii="Courier New" w:hAnsi="Courier New" w:cs="Courier New"/>
      <w:lang w:eastAsia="ar-SA"/>
    </w:rPr>
  </w:style>
  <w:style w:type="paragraph" w:customStyle="1" w:styleId="affff5">
    <w:name w:val="Основной"/>
    <w:rsid w:val="00726613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f">
    <w:name w:val="Абзац1"/>
    <w:basedOn w:val="a0"/>
    <w:uiPriority w:val="99"/>
    <w:rsid w:val="00726613"/>
    <w:pPr>
      <w:tabs>
        <w:tab w:val="left" w:pos="720"/>
      </w:tabs>
      <w:spacing w:line="360" w:lineRule="auto"/>
      <w:ind w:firstLine="284"/>
    </w:pPr>
    <w:rPr>
      <w:rFonts w:ascii="Times New Roman CYR" w:hAnsi="Times New Roman CYR" w:cs="Times New Roman CYR"/>
      <w:sz w:val="24"/>
      <w:szCs w:val="24"/>
    </w:rPr>
  </w:style>
  <w:style w:type="paragraph" w:customStyle="1" w:styleId="affff6">
    <w:name w:val="Параграф"/>
    <w:basedOn w:val="a0"/>
    <w:next w:val="a6"/>
    <w:rsid w:val="00726613"/>
    <w:pPr>
      <w:keepNext/>
      <w:keepLines/>
      <w:suppressAutoHyphens/>
      <w:spacing w:before="360" w:after="240"/>
      <w:ind w:left="851" w:right="851" w:firstLine="0"/>
      <w:jc w:val="center"/>
    </w:pPr>
    <w:rPr>
      <w:b/>
      <w:sz w:val="32"/>
    </w:rPr>
  </w:style>
  <w:style w:type="paragraph" w:customStyle="1" w:styleId="affff7">
    <w:name w:val="Статья Заголовок"/>
    <w:basedOn w:val="a0"/>
    <w:qFormat/>
    <w:rsid w:val="00726613"/>
    <w:pPr>
      <w:spacing w:after="200" w:line="276" w:lineRule="auto"/>
      <w:ind w:firstLine="0"/>
      <w:jc w:val="left"/>
    </w:pPr>
    <w:rPr>
      <w:rFonts w:eastAsiaTheme="minorEastAsia"/>
      <w:b/>
      <w:sz w:val="28"/>
      <w:szCs w:val="28"/>
    </w:rPr>
  </w:style>
  <w:style w:type="paragraph" w:customStyle="1" w:styleId="affff8">
    <w:name w:val="Диплом основной текст"/>
    <w:basedOn w:val="a0"/>
    <w:rsid w:val="00726613"/>
    <w:pPr>
      <w:spacing w:after="200" w:line="360" w:lineRule="auto"/>
      <w:ind w:firstLine="709"/>
    </w:pPr>
    <w:rPr>
      <w:rFonts w:eastAsia="Calibri"/>
      <w:color w:val="000000"/>
      <w:sz w:val="28"/>
      <w:szCs w:val="28"/>
    </w:rPr>
  </w:style>
  <w:style w:type="paragraph" w:customStyle="1" w:styleId="affff9">
    <w:name w:val="Основной стиль"/>
    <w:qFormat/>
    <w:rsid w:val="00726613"/>
    <w:pPr>
      <w:shd w:val="clear" w:color="auto" w:fill="FFFFFF" w:themeFill="background1"/>
      <w:spacing w:line="360" w:lineRule="auto"/>
      <w:ind w:firstLine="709"/>
      <w:jc w:val="both"/>
    </w:pPr>
    <w:rPr>
      <w:rFonts w:ascii="Times New Roman" w:eastAsiaTheme="minorEastAsia" w:hAnsi="Times New Roman" w:cs="Times New Roman"/>
      <w:sz w:val="28"/>
      <w:shd w:val="clear" w:color="auto" w:fill="FFFFFF"/>
      <w:lang w:eastAsia="ru-RU"/>
    </w:rPr>
  </w:style>
  <w:style w:type="paragraph" w:customStyle="1" w:styleId="affffa">
    <w:name w:val="Простой"/>
    <w:basedOn w:val="a0"/>
    <w:link w:val="affffb"/>
    <w:rsid w:val="00726613"/>
    <w:pPr>
      <w:widowControl w:val="0"/>
      <w:suppressAutoHyphens/>
      <w:spacing w:line="360" w:lineRule="auto"/>
      <w:ind w:firstLine="284"/>
    </w:pPr>
    <w:rPr>
      <w:rFonts w:eastAsia="DejaVu Sans"/>
      <w:kern w:val="1"/>
      <w:sz w:val="28"/>
      <w:szCs w:val="24"/>
    </w:rPr>
  </w:style>
  <w:style w:type="character" w:customStyle="1" w:styleId="affffb">
    <w:name w:val="Простой Знак"/>
    <w:link w:val="affffa"/>
    <w:rsid w:val="00726613"/>
    <w:rPr>
      <w:rFonts w:ascii="Times New Roman" w:eastAsia="DejaVu Sans" w:hAnsi="Times New Roman" w:cs="Times New Roman"/>
      <w:kern w:val="1"/>
      <w:sz w:val="28"/>
      <w:szCs w:val="24"/>
      <w:lang w:eastAsia="ru-RU"/>
    </w:rPr>
  </w:style>
  <w:style w:type="paragraph" w:styleId="affffc">
    <w:name w:val="Body Text First Indent"/>
    <w:basedOn w:val="a4"/>
    <w:link w:val="affffd"/>
    <w:uiPriority w:val="99"/>
    <w:semiHidden/>
    <w:unhideWhenUsed/>
    <w:rsid w:val="0072661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caps w:val="0"/>
      <w:sz w:val="24"/>
      <w:szCs w:val="24"/>
    </w:rPr>
  </w:style>
  <w:style w:type="character" w:customStyle="1" w:styleId="affffd">
    <w:name w:val="Красная строка Знак"/>
    <w:basedOn w:val="a5"/>
    <w:link w:val="affffc"/>
    <w:uiPriority w:val="99"/>
    <w:semiHidden/>
    <w:rsid w:val="00726613"/>
    <w:rPr>
      <w:sz w:val="24"/>
      <w:szCs w:val="24"/>
    </w:rPr>
  </w:style>
  <w:style w:type="character" w:customStyle="1" w:styleId="subtext1">
    <w:name w:val="subtext1"/>
    <w:rsid w:val="00726613"/>
    <w:rPr>
      <w:rFonts w:ascii="Tahoma" w:hAnsi="Tahoma" w:cs="Tahoma" w:hint="default"/>
      <w:color w:val="000000"/>
      <w:sz w:val="20"/>
      <w:szCs w:val="20"/>
    </w:rPr>
  </w:style>
  <w:style w:type="character" w:customStyle="1" w:styleId="longtext">
    <w:name w:val="long_text"/>
    <w:basedOn w:val="a1"/>
    <w:rsid w:val="00726613"/>
  </w:style>
  <w:style w:type="paragraph" w:customStyle="1" w:styleId="p3">
    <w:name w:val="p3"/>
    <w:basedOn w:val="a0"/>
    <w:rsid w:val="0072661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1"/>
    <w:rsid w:val="00726613"/>
  </w:style>
  <w:style w:type="character" w:customStyle="1" w:styleId="s2">
    <w:name w:val="s2"/>
    <w:basedOn w:val="a1"/>
    <w:rsid w:val="00726613"/>
  </w:style>
  <w:style w:type="character" w:customStyle="1" w:styleId="s4">
    <w:name w:val="s4"/>
    <w:basedOn w:val="a1"/>
    <w:rsid w:val="00726613"/>
  </w:style>
  <w:style w:type="paragraph" w:customStyle="1" w:styleId="affffe">
    <w:name w:val="рабочий"/>
    <w:basedOn w:val="a0"/>
    <w:link w:val="afffff"/>
    <w:rsid w:val="00726613"/>
    <w:pPr>
      <w:ind w:firstLine="709"/>
    </w:pPr>
    <w:rPr>
      <w:sz w:val="28"/>
      <w:szCs w:val="28"/>
    </w:rPr>
  </w:style>
  <w:style w:type="character" w:customStyle="1" w:styleId="afffff">
    <w:name w:val="рабочий Знак"/>
    <w:link w:val="affffe"/>
    <w:rsid w:val="007266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Стиль рабочий + вправо Первая строка:  0 см"/>
    <w:basedOn w:val="affffe"/>
    <w:next w:val="affffe"/>
    <w:rsid w:val="00726613"/>
    <w:pPr>
      <w:ind w:firstLine="0"/>
      <w:jc w:val="right"/>
    </w:pPr>
    <w:rPr>
      <w:szCs w:val="20"/>
    </w:rPr>
  </w:style>
  <w:style w:type="character" w:customStyle="1" w:styleId="slug-pub-date">
    <w:name w:val="slug-pub-date"/>
    <w:rsid w:val="00726613"/>
  </w:style>
  <w:style w:type="character" w:customStyle="1" w:styleId="slug-vol">
    <w:name w:val="slug-vol"/>
    <w:rsid w:val="00726613"/>
  </w:style>
  <w:style w:type="character" w:customStyle="1" w:styleId="slug-issue">
    <w:name w:val="slug-issue"/>
    <w:rsid w:val="00726613"/>
  </w:style>
  <w:style w:type="character" w:customStyle="1" w:styleId="slug-pages">
    <w:name w:val="slug-pages"/>
    <w:rsid w:val="00726613"/>
  </w:style>
  <w:style w:type="paragraph" w:customStyle="1" w:styleId="Standard">
    <w:name w:val="Standard"/>
    <w:basedOn w:val="Default"/>
    <w:next w:val="Default"/>
    <w:uiPriority w:val="99"/>
    <w:rsid w:val="00726613"/>
    <w:pPr>
      <w:ind w:firstLine="0"/>
    </w:pPr>
    <w:rPr>
      <w:rFonts w:eastAsiaTheme="minorHAnsi"/>
      <w:color w:val="auto"/>
      <w:lang w:eastAsia="en-US"/>
    </w:rPr>
  </w:style>
  <w:style w:type="paragraph" w:customStyle="1" w:styleId="Style3">
    <w:name w:val="Style3"/>
    <w:basedOn w:val="a0"/>
    <w:uiPriority w:val="99"/>
    <w:rsid w:val="00726613"/>
    <w:pPr>
      <w:widowControl w:val="0"/>
      <w:autoSpaceDE w:val="0"/>
      <w:autoSpaceDN w:val="0"/>
      <w:adjustRightInd w:val="0"/>
      <w:spacing w:line="276" w:lineRule="exact"/>
      <w:ind w:firstLine="845"/>
    </w:pPr>
    <w:rPr>
      <w:sz w:val="24"/>
      <w:szCs w:val="24"/>
    </w:rPr>
  </w:style>
  <w:style w:type="character" w:customStyle="1" w:styleId="FontStyle15">
    <w:name w:val="Font Style15"/>
    <w:uiPriority w:val="99"/>
    <w:rsid w:val="0072661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6">
    <w:name w:val="Font Style16"/>
    <w:uiPriority w:val="99"/>
    <w:rsid w:val="0072661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8942</Words>
  <Characters>50973</Characters>
  <Application>Microsoft Office Word</Application>
  <DocSecurity>0</DocSecurity>
  <Lines>424</Lines>
  <Paragraphs>119</Paragraphs>
  <ScaleCrop>false</ScaleCrop>
  <Company/>
  <LinksUpToDate>false</LinksUpToDate>
  <CharactersWithSpaces>59796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</cp:revision>
  <dcterms:created xsi:type="dcterms:W3CDTF">2015-01-22T10:26:00Z</dcterms:created>
  <dcterms:modified xsi:type="dcterms:W3CDTF">2015-01-22T10:33:00Z</dcterms:modified>
</cp:coreProperties>
</file>